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A35C" w14:textId="77777777" w:rsidR="00CD3FCF" w:rsidRPr="00E026CB" w:rsidRDefault="00CD3FCF" w:rsidP="00D83544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14:paraId="3D9E4504" w14:textId="551732BA" w:rsidR="00CD3FCF" w:rsidRPr="00E026CB" w:rsidRDefault="00CD3FCF" w:rsidP="00D83544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7D4CFCD0" w14:textId="4446E4BE" w:rsidR="00E8793B" w:rsidRPr="00E026CB" w:rsidRDefault="00CD3FCF" w:rsidP="00D83544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0D8BB23A" w14:textId="77777777" w:rsidR="00E8793B" w:rsidRPr="00E026CB" w:rsidRDefault="00E8793B" w:rsidP="00D83544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7F932" w14:textId="77777777" w:rsidR="001954DF" w:rsidRDefault="001954DF" w:rsidP="00D83544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2F631" w14:textId="77777777" w:rsidR="00E8793B" w:rsidRPr="00E026CB" w:rsidRDefault="00E8793B" w:rsidP="00D8354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11E44584" w14:textId="77777777" w:rsidR="00E8793B" w:rsidRPr="00E026CB" w:rsidRDefault="00E8793B" w:rsidP="00D83544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7D4BA2E7" w14:textId="77777777" w:rsidR="00E8793B" w:rsidRPr="00E026CB" w:rsidRDefault="00E8793B" w:rsidP="00D83544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PMingLiU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E026CB">
        <w:rPr>
          <w:rFonts w:ascii="Times New Roman" w:eastAsia="PMingLiU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PMingLiU" w:hAnsi="Times New Roman" w:cs="Times New Roman"/>
          <w:b/>
          <w:bCs/>
          <w:sz w:val="28"/>
          <w:szCs w:val="28"/>
          <w:shd w:val="clear" w:color="auto" w:fill="FFFFFF"/>
        </w:rPr>
        <w:t xml:space="preserve">»  </w:t>
      </w:r>
    </w:p>
    <w:p w14:paraId="23691C98" w14:textId="77777777" w:rsidR="00E8793B" w:rsidRPr="00E026CB" w:rsidRDefault="00E8793B" w:rsidP="00D83544">
      <w:pPr>
        <w:pStyle w:val="1-"/>
        <w:rPr>
          <w:rFonts w:eastAsia="PMingLiU"/>
          <w:b w:val="0"/>
          <w:bCs w:val="0"/>
          <w:color w:val="000000"/>
          <w:kern w:val="0"/>
          <w:sz w:val="28"/>
          <w:szCs w:val="28"/>
          <w:shd w:val="clear" w:color="auto" w:fill="FFFF00"/>
          <w:lang w:eastAsia="en-US" w:bidi="ar-SA"/>
        </w:rPr>
      </w:pPr>
    </w:p>
    <w:p w14:paraId="127AA653" w14:textId="77777777" w:rsidR="00E8793B" w:rsidRPr="00E026CB" w:rsidRDefault="00E8793B" w:rsidP="00D83544">
      <w:pPr>
        <w:pStyle w:val="1a"/>
        <w:tabs>
          <w:tab w:val="left" w:pos="9917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color w:val="000000"/>
        </w:rPr>
        <w:t>Оглавление</w:t>
      </w:r>
    </w:p>
    <w:p w14:paraId="064B6CFD" w14:textId="77777777" w:rsidR="00E8793B" w:rsidRPr="00E026CB" w:rsidRDefault="00E8793B" w:rsidP="00D83544">
      <w:pPr>
        <w:tabs>
          <w:tab w:val="left" w:pos="99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0C72E" w14:textId="77777777" w:rsidR="00E8793B" w:rsidRPr="00E026CB" w:rsidRDefault="00E8793B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</w:rPr>
      </w:pPr>
      <w:r w:rsidRPr="00E026CB">
        <w:rPr>
          <w:sz w:val="28"/>
          <w:szCs w:val="28"/>
        </w:rPr>
        <w:fldChar w:fldCharType="begin"/>
      </w:r>
      <w:r w:rsidRPr="00E026CB">
        <w:rPr>
          <w:sz w:val="28"/>
          <w:szCs w:val="28"/>
        </w:rPr>
        <w:instrText xml:space="preserve"> TOC \o "1-3" \h</w:instrText>
      </w:r>
      <w:r w:rsidRPr="00E026CB">
        <w:rPr>
          <w:sz w:val="28"/>
          <w:szCs w:val="28"/>
        </w:rPr>
        <w:fldChar w:fldCharType="separate"/>
      </w:r>
      <w:hyperlink w:anchor="__RefHeading___Toc88227512" w:history="1">
        <w:r w:rsidRPr="00E026CB">
          <w:rPr>
            <w:sz w:val="28"/>
            <w:szCs w:val="28"/>
          </w:rPr>
          <w:t>I</w:t>
        </w:r>
      </w:hyperlink>
      <w:hyperlink w:anchor="__RefHeading___Toc88227512" w:history="1">
        <w:r w:rsidRPr="00E026CB">
          <w:rPr>
            <w:sz w:val="28"/>
            <w:szCs w:val="28"/>
            <w:lang w:val="ru-RU"/>
          </w:rPr>
          <w:t xml:space="preserve">. </w:t>
        </w:r>
      </w:hyperlink>
      <w:hyperlink w:anchor="__RefHeading___Toc88227512" w:history="1">
        <w:r w:rsidRPr="00E026CB">
          <w:rPr>
            <w:sz w:val="28"/>
            <w:szCs w:val="28"/>
          </w:rPr>
          <w:t>Общие положения</w:t>
        </w:r>
        <w:r w:rsidRPr="00E026CB">
          <w:rPr>
            <w:sz w:val="28"/>
            <w:szCs w:val="28"/>
          </w:rPr>
          <w:tab/>
        </w:r>
        <w:r w:rsidRPr="00975832">
          <w:rPr>
            <w:sz w:val="28"/>
            <w:szCs w:val="28"/>
          </w:rPr>
          <w:t>3</w:t>
        </w:r>
      </w:hyperlink>
    </w:p>
    <w:p w14:paraId="3105FC10" w14:textId="64E89642" w:rsidR="00E8793B" w:rsidRPr="00E026CB" w:rsidRDefault="00CD3FCF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13" w:history="1">
        <w:r w:rsidR="00E8793B" w:rsidRPr="00E026C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hyperlink w:anchor="__RefHeading___Toc88227513" w:history="1">
        <w:r w:rsidR="00E8793B" w:rsidRPr="00E026CB">
          <w:rPr>
            <w:rFonts w:ascii="Times New Roman" w:hAnsi="Times New Roman" w:cs="Times New Roman"/>
            <w:sz w:val="28"/>
            <w:szCs w:val="28"/>
          </w:rPr>
          <w:t>Предмет регулирования Административного регламента</w:t>
        </w:r>
        <w:r w:rsidR="00E8793B" w:rsidRPr="00E026CB">
          <w:rPr>
            <w:rFonts w:ascii="Times New Roman" w:hAnsi="Times New Roman" w:cs="Times New Roman"/>
            <w:sz w:val="28"/>
            <w:szCs w:val="28"/>
          </w:rPr>
          <w:tab/>
          <w:t>3</w:t>
        </w:r>
      </w:hyperlink>
    </w:p>
    <w:p w14:paraId="4DA3CF2C" w14:textId="26D85556" w:rsidR="00E8793B" w:rsidRPr="00E026CB" w:rsidRDefault="00CD3FCF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14" w:history="1">
        <w:r w:rsidR="00E8793B" w:rsidRPr="00E026CB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hyperlink w:anchor="__RefHeading___Toc88227514" w:history="1">
        <w:r w:rsidR="00E8793B" w:rsidRPr="00E026CB">
          <w:rPr>
            <w:rFonts w:ascii="Times New Roman" w:hAnsi="Times New Roman" w:cs="Times New Roman"/>
            <w:sz w:val="28"/>
            <w:szCs w:val="28"/>
          </w:rPr>
          <w:t>Круг Заявителей</w:t>
        </w:r>
        <w:r w:rsidR="00E8793B" w:rsidRPr="00E026CB">
          <w:rPr>
            <w:rFonts w:ascii="Times New Roman" w:hAnsi="Times New Roman" w:cs="Times New Roman"/>
            <w:sz w:val="28"/>
            <w:szCs w:val="28"/>
          </w:rPr>
          <w:tab/>
          <w:t>4</w:t>
        </w:r>
      </w:hyperlink>
    </w:p>
    <w:p w14:paraId="204FB144" w14:textId="77777777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16" w:history="1">
        <w:r w:rsidR="00E8793B" w:rsidRPr="00E026CB">
          <w:rPr>
            <w:sz w:val="28"/>
            <w:szCs w:val="28"/>
          </w:rPr>
          <w:t>II</w:t>
        </w:r>
      </w:hyperlink>
      <w:hyperlink w:anchor="__RefHeading___Toc88227516" w:history="1">
        <w:r w:rsidR="00E8793B" w:rsidRPr="00E026CB">
          <w:rPr>
            <w:sz w:val="28"/>
            <w:szCs w:val="28"/>
            <w:lang w:val="ru-RU"/>
          </w:rPr>
          <w:t xml:space="preserve">. </w:t>
        </w:r>
      </w:hyperlink>
      <w:hyperlink w:anchor="__RefHeading___Toc88227516" w:history="1">
        <w:r w:rsidR="00E8793B" w:rsidRPr="00E026CB">
          <w:rPr>
            <w:sz w:val="28"/>
            <w:szCs w:val="28"/>
            <w:lang w:val="ru-RU"/>
          </w:rPr>
          <w:t xml:space="preserve">Стандарт предоставления </w:t>
        </w:r>
      </w:hyperlink>
      <w:hyperlink w:anchor="__RefHeading___Toc88227516" w:history="1">
        <w:r w:rsidR="00E8793B" w:rsidRPr="00E026CB">
          <w:rPr>
            <w:sz w:val="28"/>
            <w:szCs w:val="28"/>
            <w:lang w:val="ru-RU"/>
          </w:rPr>
          <w:t>Муниципальной</w:t>
        </w:r>
      </w:hyperlink>
      <w:hyperlink w:anchor="__RefHeading___Toc88227516" w:history="1">
        <w:r w:rsidR="00E8793B" w:rsidRPr="00E026CB">
          <w:rPr>
            <w:sz w:val="28"/>
            <w:szCs w:val="28"/>
            <w:lang w:val="ru-RU"/>
          </w:rPr>
          <w:t xml:space="preserve"> услуги</w:t>
        </w:r>
        <w:r w:rsidR="00E8793B" w:rsidRPr="00E026CB">
          <w:rPr>
            <w:sz w:val="28"/>
            <w:szCs w:val="28"/>
            <w:lang w:val="ru-RU"/>
          </w:rPr>
          <w:tab/>
        </w:r>
      </w:hyperlink>
      <w:r w:rsidR="00E8793B" w:rsidRPr="00976BDD">
        <w:rPr>
          <w:sz w:val="28"/>
          <w:szCs w:val="28"/>
          <w:lang w:val="ru-RU" w:eastAsia="ru-RU"/>
        </w:rPr>
        <w:t>4</w:t>
      </w:r>
    </w:p>
    <w:p w14:paraId="2C502EDC" w14:textId="3ECB8839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Style w:val="a6"/>
          <w:rFonts w:ascii="Times New Roman" w:hAnsi="Times New Roman" w:cs="Times New Roman"/>
          <w:sz w:val="28"/>
          <w:szCs w:val="28"/>
        </w:rPr>
        <w:t>3</w:t>
      </w:r>
      <w:r w:rsidRPr="00E026CB">
        <w:rPr>
          <w:rFonts w:ascii="Times New Roman" w:hAnsi="Times New Roman" w:cs="Times New Roman"/>
          <w:sz w:val="28"/>
          <w:szCs w:val="28"/>
        </w:rPr>
        <w:t>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Pr="00E026CB">
        <w:rPr>
          <w:rFonts w:ascii="Times New Roman" w:hAnsi="Times New Roman" w:cs="Times New Roman"/>
          <w:sz w:val="28"/>
          <w:szCs w:val="28"/>
        </w:rPr>
        <w:tab/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1B226765" w14:textId="5843CAEE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E026CB">
        <w:rPr>
          <w:rFonts w:ascii="Times New Roman" w:hAnsi="Times New Roman" w:cs="Times New Roman"/>
          <w:sz w:val="28"/>
          <w:szCs w:val="28"/>
        </w:rPr>
        <w:t>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Pr="00E026CB">
        <w:rPr>
          <w:rFonts w:ascii="Times New Roman" w:hAnsi="Times New Roman" w:cs="Times New Roman"/>
          <w:sz w:val="28"/>
          <w:szCs w:val="28"/>
        </w:rPr>
        <w:tab/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11E54D62" w14:textId="6D6F156A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E026CB">
        <w:rPr>
          <w:rFonts w:ascii="Times New Roman" w:hAnsi="Times New Roman" w:cs="Times New Roman"/>
          <w:sz w:val="28"/>
          <w:szCs w:val="28"/>
        </w:rPr>
        <w:t>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E026CB">
        <w:rPr>
          <w:rFonts w:ascii="Times New Roman" w:hAnsi="Times New Roman" w:cs="Times New Roman"/>
          <w:sz w:val="28"/>
          <w:szCs w:val="28"/>
        </w:rPr>
        <w:tab/>
      </w:r>
      <w:r w:rsidR="00AD532B">
        <w:rPr>
          <w:rFonts w:ascii="Times New Roman" w:hAnsi="Times New Roman" w:cs="Times New Roman"/>
          <w:sz w:val="28"/>
          <w:szCs w:val="28"/>
        </w:rPr>
        <w:t>5</w:t>
      </w:r>
    </w:p>
    <w:p w14:paraId="24D66B37" w14:textId="415D759B" w:rsidR="00E8793B" w:rsidRPr="00E026CB" w:rsidRDefault="00E8793B" w:rsidP="00D83544">
      <w:pPr>
        <w:pStyle w:val="29"/>
        <w:tabs>
          <w:tab w:val="clear" w:pos="10416"/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6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E026CB">
        <w:rPr>
          <w:rFonts w:ascii="Times New Roman" w:hAnsi="Times New Roman" w:cs="Times New Roman"/>
          <w:sz w:val="28"/>
          <w:szCs w:val="28"/>
        </w:rPr>
        <w:tab/>
        <w:t>5</w:t>
      </w:r>
    </w:p>
    <w:p w14:paraId="50DBE2D0" w14:textId="5B19BCEF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7.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услуги.....</w:t>
      </w:r>
      <w:r w:rsidR="003C0FB1">
        <w:rPr>
          <w:rFonts w:ascii="Times New Roman" w:hAnsi="Times New Roman" w:cs="Times New Roman"/>
          <w:sz w:val="28"/>
          <w:szCs w:val="28"/>
        </w:rPr>
        <w:t>..........</w:t>
      </w:r>
      <w:r w:rsidRPr="00E026CB">
        <w:rPr>
          <w:rFonts w:ascii="Times New Roman" w:hAnsi="Times New Roman" w:cs="Times New Roman"/>
          <w:sz w:val="28"/>
          <w:szCs w:val="28"/>
        </w:rPr>
        <w:t>........5</w:t>
      </w:r>
    </w:p>
    <w:p w14:paraId="1E992A7E" w14:textId="77E333F7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E026C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E026CB">
        <w:rPr>
          <w:rFonts w:ascii="Times New Roman" w:hAnsi="Times New Roman" w:cs="Times New Roman"/>
          <w:sz w:val="28"/>
          <w:szCs w:val="28"/>
        </w:rPr>
        <w:t>5</w:t>
      </w:r>
    </w:p>
    <w:p w14:paraId="74FFF0F2" w14:textId="1F0AAEDE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E026C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 необходимых для предоставления Муниципальной услуги</w:t>
      </w:r>
      <w:r w:rsidRPr="00E026CB">
        <w:rPr>
          <w:rFonts w:ascii="Times New Roman" w:hAnsi="Times New Roman" w:cs="Times New Roman"/>
          <w:sz w:val="28"/>
          <w:szCs w:val="28"/>
        </w:rPr>
        <w:tab/>
      </w:r>
      <w:r w:rsidR="00AD532B">
        <w:rPr>
          <w:rFonts w:ascii="Times New Roman" w:hAnsi="Times New Roman" w:cs="Times New Roman"/>
          <w:sz w:val="28"/>
          <w:szCs w:val="28"/>
        </w:rPr>
        <w:t>8</w:t>
      </w:r>
    </w:p>
    <w:p w14:paraId="19CB7791" w14:textId="4EBC0B4F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hyperlink w:anchor="__RefHeading___Toc91253245" w:history="1">
        <w:r w:rsidRPr="00E026CB">
          <w:rPr>
            <w:rFonts w:ascii="Times New Roman" w:hAnsi="Times New Roman" w:cs="Times New Roman"/>
            <w:sz w:val="28"/>
            <w:szCs w:val="28"/>
          </w:rPr>
          <w:t>оснований для приостановления</w:t>
        </w:r>
      </w:hyperlink>
      <w:r w:rsidRPr="00E026C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или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отказа в предоставлении Муниципальной</w:t>
      </w:r>
      <w:r w:rsidR="00E026C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услуги</w:t>
      </w:r>
      <w:r w:rsidR="00C12B5E" w:rsidRPr="00E026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AD532B">
        <w:rPr>
          <w:rFonts w:ascii="Times New Roman" w:hAnsi="Times New Roman" w:cs="Times New Roman"/>
          <w:sz w:val="28"/>
          <w:szCs w:val="28"/>
        </w:rPr>
        <w:t>9</w:t>
      </w:r>
    </w:p>
    <w:p w14:paraId="2DB6AEB3" w14:textId="1705C3E6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11. </w:t>
      </w:r>
      <w:hyperlink w:anchor="__RefHeading___Toc91253246" w:history="1">
        <w:r w:rsidRPr="00E026CB">
          <w:rPr>
            <w:rFonts w:ascii="Times New Roman" w:hAnsi="Times New Roman" w:cs="Times New Roman"/>
            <w:sz w:val="28"/>
            <w:szCs w:val="28"/>
          </w:rPr>
          <w:t xml:space="preserve">Размер платы, взимаемой с Заявителя при предоставлении </w:t>
        </w:r>
      </w:hyperlink>
      <w:r w:rsidRPr="00E026CB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  <w:hyperlink w:anchor="__RefHeading___Toc88227527" w:history="1">
        <w:r w:rsidRPr="00E026CB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AD532B">
        <w:rPr>
          <w:rFonts w:ascii="Times New Roman" w:hAnsi="Times New Roman" w:cs="Times New Roman"/>
          <w:sz w:val="28"/>
          <w:szCs w:val="28"/>
        </w:rPr>
        <w:t>11</w:t>
      </w:r>
    </w:p>
    <w:p w14:paraId="5458C545" w14:textId="2CAA0812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12.</w:t>
      </w:r>
      <w:r w:rsidR="00AD532B" w:rsidRPr="00E026CB">
        <w:rPr>
          <w:rFonts w:ascii="Times New Roman" w:hAnsi="Times New Roman" w:cs="Times New Roman"/>
          <w:sz w:val="28"/>
          <w:szCs w:val="28"/>
        </w:rPr>
        <w:t xml:space="preserve"> </w:t>
      </w:r>
      <w:hyperlink w:anchor="__RefHeading___Toc91253247" w:history="1">
        <w:r w:rsidRPr="00E026CB">
          <w:rPr>
            <w:rFonts w:ascii="Times New Roman" w:hAnsi="Times New Roman" w:cs="Times New Roman"/>
            <w:sz w:val="28"/>
            <w:szCs w:val="28"/>
          </w:rPr>
          <w:t xml:space="preserve">Максимальный срок ожидания в очереди при подаче Заявителем Запроса и при получении результата предоставления </w:t>
        </w:r>
      </w:hyperlink>
      <w:r w:rsidR="00976BDD">
        <w:rPr>
          <w:rFonts w:ascii="Times New Roman" w:hAnsi="Times New Roman" w:cs="Times New Roman"/>
          <w:sz w:val="28"/>
          <w:szCs w:val="28"/>
        </w:rPr>
        <w:t>Муниципальной услуги……..</w:t>
      </w:r>
      <w:r w:rsidRPr="00E026CB">
        <w:rPr>
          <w:rFonts w:ascii="Times New Roman" w:hAnsi="Times New Roman" w:cs="Times New Roman"/>
          <w:sz w:val="28"/>
          <w:szCs w:val="28"/>
        </w:rPr>
        <w:t>…</w:t>
      </w:r>
      <w:r w:rsidR="003C0FB1">
        <w:rPr>
          <w:rFonts w:ascii="Times New Roman" w:hAnsi="Times New Roman" w:cs="Times New Roman"/>
          <w:sz w:val="28"/>
          <w:szCs w:val="28"/>
        </w:rPr>
        <w:t>…….</w:t>
      </w:r>
      <w:r w:rsidRPr="00E026CB">
        <w:rPr>
          <w:rFonts w:ascii="Times New Roman" w:hAnsi="Times New Roman" w:cs="Times New Roman"/>
          <w:sz w:val="28"/>
          <w:szCs w:val="28"/>
        </w:rPr>
        <w:t>…</w:t>
      </w:r>
      <w:r w:rsidR="00C12B5E" w:rsidRPr="00E026CB">
        <w:rPr>
          <w:rFonts w:ascii="Times New Roman" w:hAnsi="Times New Roman" w:cs="Times New Roman"/>
          <w:sz w:val="28"/>
          <w:szCs w:val="28"/>
        </w:rPr>
        <w:t>.</w:t>
      </w:r>
      <w:r w:rsidRPr="00E026CB">
        <w:rPr>
          <w:rFonts w:ascii="Times New Roman" w:hAnsi="Times New Roman" w:cs="Times New Roman"/>
          <w:sz w:val="28"/>
          <w:szCs w:val="28"/>
        </w:rPr>
        <w:t>..</w:t>
      </w:r>
      <w:r w:rsidR="00AD532B">
        <w:rPr>
          <w:rFonts w:ascii="Times New Roman" w:hAnsi="Times New Roman" w:cs="Times New Roman"/>
          <w:sz w:val="28"/>
          <w:szCs w:val="28"/>
        </w:rPr>
        <w:t>11</w:t>
      </w:r>
      <w:r w:rsidRPr="00E02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4C367" w14:textId="1E14697F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>13. Срок регистрации Запроса……………</w:t>
      </w:r>
      <w:r w:rsidR="00976BDD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AD532B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3C0FB1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AD532B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14:paraId="2219305E" w14:textId="7F4B6A88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14.</w:t>
      </w:r>
      <w:r w:rsidR="00AD532B" w:rsidRPr="00E026C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  <w:r w:rsidRPr="00E026CB">
        <w:rPr>
          <w:rFonts w:ascii="Times New Roman" w:hAnsi="Times New Roman" w:cs="Times New Roman"/>
          <w:sz w:val="28"/>
          <w:szCs w:val="28"/>
        </w:rPr>
        <w:t>предоставляются Муниципальные услуги…….................................................................................................................</w:t>
      </w:r>
      <w:r w:rsidR="00C12B5E" w:rsidRPr="00E026CB">
        <w:rPr>
          <w:rFonts w:ascii="Times New Roman" w:hAnsi="Times New Roman" w:cs="Times New Roman"/>
          <w:sz w:val="28"/>
          <w:szCs w:val="28"/>
        </w:rPr>
        <w:t>...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..</w:t>
      </w:r>
      <w:r w:rsidR="00AD532B">
        <w:rPr>
          <w:rStyle w:val="a6"/>
          <w:rFonts w:ascii="Times New Roman" w:hAnsi="Times New Roman" w:cs="Times New Roman"/>
          <w:sz w:val="28"/>
          <w:szCs w:val="28"/>
        </w:rPr>
        <w:t>11</w:t>
      </w:r>
    </w:p>
    <w:p w14:paraId="3B6159FE" w14:textId="3A9409D0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Style w:val="a6"/>
          <w:rFonts w:ascii="Times New Roman" w:hAnsi="Times New Roman" w:cs="Times New Roman"/>
          <w:sz w:val="28"/>
          <w:szCs w:val="28"/>
        </w:rPr>
        <w:t>15.</w:t>
      </w:r>
      <w:r w:rsidR="00AD532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D532B" w:rsidRPr="00E026C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 xml:space="preserve">Показатели </w:t>
      </w:r>
      <w:r w:rsidRPr="00E026CB">
        <w:rPr>
          <w:rFonts w:ascii="Times New Roman" w:hAnsi="Times New Roman" w:cs="Times New Roman"/>
          <w:sz w:val="28"/>
          <w:szCs w:val="28"/>
        </w:rPr>
        <w:t xml:space="preserve">качества и доступности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Муниципальной услуги</w:t>
      </w:r>
      <w:r w:rsidRPr="00E026CB">
        <w:rPr>
          <w:rFonts w:ascii="Times New Roman" w:hAnsi="Times New Roman" w:cs="Times New Roman"/>
          <w:sz w:val="28"/>
          <w:szCs w:val="28"/>
        </w:rPr>
        <w:tab/>
      </w:r>
      <w:r w:rsidR="00AD532B">
        <w:rPr>
          <w:rFonts w:ascii="Times New Roman" w:hAnsi="Times New Roman" w:cs="Times New Roman"/>
          <w:sz w:val="28"/>
          <w:szCs w:val="28"/>
        </w:rPr>
        <w:t>11</w:t>
      </w:r>
    </w:p>
    <w:p w14:paraId="20C648EE" w14:textId="521571C5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16. Т</w:t>
      </w:r>
      <w:hyperlink w:anchor="__RefHeading___Toc91253251" w:history="1">
        <w:r w:rsidRPr="00E026CB">
          <w:rPr>
            <w:rFonts w:ascii="Times New Roman" w:hAnsi="Times New Roman" w:cs="Times New Roman"/>
            <w:sz w:val="28"/>
            <w:szCs w:val="28"/>
          </w:rPr>
          <w:t xml:space="preserve">ребования к предоставлению </w:t>
        </w:r>
      </w:hyperlink>
      <w:r w:rsidRPr="00E026CB">
        <w:rPr>
          <w:rFonts w:ascii="Times New Roman" w:hAnsi="Times New Roman" w:cs="Times New Roman"/>
          <w:sz w:val="28"/>
          <w:szCs w:val="28"/>
        </w:rPr>
        <w:t>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hyperlink w:anchor="__RefHeading___Toc88227534" w:history="1">
        <w:r w:rsidRPr="00E026CB">
          <w:rPr>
            <w:rFonts w:ascii="Times New Roman" w:hAnsi="Times New Roman" w:cs="Times New Roman"/>
            <w:sz w:val="28"/>
            <w:szCs w:val="28"/>
          </w:rPr>
          <w:tab/>
          <w:t>1</w:t>
        </w:r>
      </w:hyperlink>
      <w:r w:rsidR="00AD532B">
        <w:rPr>
          <w:rFonts w:ascii="Times New Roman" w:hAnsi="Times New Roman" w:cs="Times New Roman"/>
          <w:sz w:val="28"/>
          <w:szCs w:val="28"/>
        </w:rPr>
        <w:t>2</w:t>
      </w:r>
    </w:p>
    <w:p w14:paraId="71E89C43" w14:textId="268F3698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36" w:history="1">
        <w:r w:rsidR="00E8793B" w:rsidRPr="00E026CB">
          <w:rPr>
            <w:sz w:val="28"/>
            <w:szCs w:val="28"/>
          </w:rPr>
          <w:t>III</w:t>
        </w:r>
      </w:hyperlink>
      <w:hyperlink w:anchor="__RefHeading___Toc88227536" w:history="1">
        <w:r w:rsidR="00E8793B" w:rsidRPr="00E026CB">
          <w:rPr>
            <w:sz w:val="28"/>
            <w:szCs w:val="28"/>
            <w:lang w:val="ru-RU"/>
          </w:rPr>
          <w:t xml:space="preserve">. </w:t>
        </w:r>
      </w:hyperlink>
      <w:hyperlink w:anchor="__RefHeading___Toc88227536" w:history="1">
        <w:r w:rsidR="00E8793B" w:rsidRPr="00E026CB">
          <w:rPr>
            <w:sz w:val="28"/>
            <w:szCs w:val="28"/>
            <w:lang w:val="ru-RU"/>
          </w:rPr>
          <w:t xml:space="preserve">Состав, последовательность и сроки выполнения административных процедур </w:t>
        </w:r>
      </w:hyperlink>
      <w:r w:rsidR="00E8793B" w:rsidRPr="00E026CB">
        <w:rPr>
          <w:rStyle w:val="a6"/>
          <w:sz w:val="28"/>
          <w:szCs w:val="28"/>
          <w:lang w:val="ru-RU"/>
        </w:rPr>
        <w:tab/>
        <w:t>1</w:t>
      </w:r>
      <w:r w:rsidR="00AD532B">
        <w:rPr>
          <w:rStyle w:val="a6"/>
          <w:sz w:val="28"/>
          <w:szCs w:val="28"/>
          <w:lang w:val="ru-RU"/>
        </w:rPr>
        <w:t>3</w:t>
      </w:r>
    </w:p>
    <w:p w14:paraId="03BFB353" w14:textId="31FD42E1" w:rsidR="00E8793B" w:rsidRPr="00E026CB" w:rsidRDefault="00AD532B" w:rsidP="00AD532B">
      <w:pPr>
        <w:tabs>
          <w:tab w:val="left" w:pos="851"/>
          <w:tab w:val="right" w:leader="do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E8793B" w:rsidRPr="00E026CB">
        <w:rPr>
          <w:rFonts w:ascii="Times New Roman" w:hAnsi="Times New Roman" w:cs="Times New Roman"/>
          <w:sz w:val="28"/>
          <w:szCs w:val="28"/>
          <w:lang w:eastAsia="ru-RU"/>
        </w:rPr>
        <w:t>Перечень вариантов предоставления Муниципальной услуги…..………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E8793B" w:rsidRPr="00E026CB">
        <w:rPr>
          <w:rFonts w:ascii="Times New Roman" w:hAnsi="Times New Roman" w:cs="Times New Roman"/>
          <w:sz w:val="28"/>
          <w:szCs w:val="28"/>
          <w:lang w:eastAsia="ru-RU"/>
        </w:rPr>
        <w:t>…1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6C4F29BA" w14:textId="7979A5E0" w:rsidR="00E8793B" w:rsidRPr="00E026CB" w:rsidRDefault="00AD532B" w:rsidP="00D83544">
      <w:pPr>
        <w:tabs>
          <w:tab w:val="right" w:leader="do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E8793B" w:rsidRPr="00E026CB"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E8793B" w:rsidRPr="00E026CB">
        <w:rPr>
          <w:rFonts w:ascii="Times New Roman" w:hAnsi="Times New Roman" w:cs="Times New Roman"/>
          <w:sz w:val="28"/>
          <w:szCs w:val="28"/>
          <w:lang w:eastAsia="ru-RU"/>
        </w:rPr>
        <w:t>…1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3400B5B7" w14:textId="05F67601" w:rsidR="00E8793B" w:rsidRPr="00E026CB" w:rsidRDefault="00E8793B" w:rsidP="00D83544">
      <w:pPr>
        <w:tabs>
          <w:tab w:val="right" w:leader="do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19.</w:t>
      </w:r>
      <w:r w:rsidR="00AD5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Описание предоставления Муниципальной услуги………</w:t>
      </w:r>
      <w:r w:rsidR="003C0F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…..................1</w:t>
      </w:r>
      <w:r w:rsidR="003C0FB1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1A47EBC0" w14:textId="2C6ED5F7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38" w:history="1">
        <w:r w:rsidR="00E8793B" w:rsidRPr="00E026CB">
          <w:rPr>
            <w:sz w:val="28"/>
            <w:szCs w:val="28"/>
          </w:rPr>
          <w:t>IV</w:t>
        </w:r>
      </w:hyperlink>
      <w:hyperlink w:anchor="__RefHeading___Toc88227538" w:history="1">
        <w:r w:rsidR="00E8793B" w:rsidRPr="00E026CB">
          <w:rPr>
            <w:sz w:val="28"/>
            <w:szCs w:val="28"/>
            <w:lang w:val="ru-RU"/>
          </w:rPr>
          <w:t xml:space="preserve">. </w:t>
        </w:r>
      </w:hyperlink>
      <w:r w:rsidR="00E8793B" w:rsidRPr="00E026CB">
        <w:rPr>
          <w:sz w:val="28"/>
          <w:szCs w:val="28"/>
          <w:lang w:val="ru-RU"/>
        </w:rPr>
        <w:t>Ф</w:t>
      </w:r>
      <w:hyperlink w:anchor="__RefHeading___Toc88227538" w:history="1">
        <w:r w:rsidR="00E8793B" w:rsidRPr="00E026CB">
          <w:rPr>
            <w:sz w:val="28"/>
            <w:szCs w:val="28"/>
            <w:lang w:val="ru-RU"/>
          </w:rPr>
          <w:t xml:space="preserve">ормы контроля за исполнением </w:t>
        </w:r>
      </w:hyperlink>
      <w:r w:rsidR="00E8793B" w:rsidRPr="00E026CB">
        <w:rPr>
          <w:sz w:val="28"/>
          <w:szCs w:val="28"/>
          <w:lang w:val="ru-RU"/>
        </w:rPr>
        <w:t>Административного регламента</w:t>
      </w:r>
      <w:r w:rsidR="00E8793B" w:rsidRPr="00E026CB">
        <w:rPr>
          <w:sz w:val="28"/>
          <w:szCs w:val="28"/>
          <w:lang w:val="ru-RU"/>
        </w:rPr>
        <w:tab/>
        <w:t>1</w:t>
      </w:r>
      <w:r w:rsidR="003C0FB1">
        <w:rPr>
          <w:sz w:val="28"/>
          <w:szCs w:val="28"/>
          <w:lang w:val="ru-RU"/>
        </w:rPr>
        <w:t>5</w:t>
      </w:r>
    </w:p>
    <w:p w14:paraId="542BD60D" w14:textId="0331E5C7" w:rsidR="00E8793B" w:rsidRPr="00E026CB" w:rsidRDefault="00E8793B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r w:rsidRPr="00E026CB">
        <w:rPr>
          <w:rStyle w:val="a6"/>
          <w:b w:val="0"/>
          <w:sz w:val="28"/>
          <w:szCs w:val="28"/>
          <w:lang w:val="ru-RU"/>
        </w:rPr>
        <w:t xml:space="preserve">20. Порядок осуществления текущего контроля за соблюдением и исполнением  ответственными должностными лицами Администрации положений Административного регламента и иных нормативных правовых актов </w:t>
      </w:r>
      <w:hyperlink w:anchor="__RefHeading___Toc91253257" w:history="1">
        <w:r w:rsidRPr="00E026CB">
          <w:rPr>
            <w:b w:val="0"/>
            <w:sz w:val="28"/>
            <w:szCs w:val="28"/>
            <w:lang w:val="ru-RU"/>
          </w:rPr>
          <w:t xml:space="preserve">Российской Федерации, Московской </w:t>
        </w:r>
      </w:hyperlink>
      <w:hyperlink w:anchor="__RefHeading___Toc91253257" w:history="1">
        <w:r w:rsidRPr="00E026CB">
          <w:rPr>
            <w:b w:val="0"/>
            <w:sz w:val="28"/>
            <w:szCs w:val="28"/>
            <w:lang w:val="ru-RU"/>
          </w:rPr>
          <w:t>области</w:t>
        </w:r>
      </w:hyperlink>
      <w:r w:rsidRPr="00E026CB">
        <w:rPr>
          <w:b w:val="0"/>
          <w:sz w:val="28"/>
          <w:szCs w:val="28"/>
          <w:lang w:val="ru-RU"/>
        </w:rPr>
        <w:t xml:space="preserve">, </w:t>
      </w:r>
      <w:hyperlink w:anchor="__RefHeading___Toc88227539" w:history="1">
        <w:r w:rsidRPr="00E026CB">
          <w:rPr>
            <w:b w:val="0"/>
            <w:sz w:val="28"/>
            <w:szCs w:val="28"/>
            <w:lang w:val="ru-RU"/>
          </w:rPr>
          <w:t>устанавливающих требования к предоставлению Муниципальной услуги,  а также принятием ими решений</w:t>
        </w:r>
      </w:hyperlink>
      <w:hyperlink w:anchor="__RefHeading___Toc88227539" w:history="1">
        <w:r w:rsidRPr="00E026CB">
          <w:rPr>
            <w:b w:val="0"/>
            <w:sz w:val="28"/>
            <w:szCs w:val="28"/>
            <w:lang w:val="ru-RU"/>
          </w:rPr>
          <w:tab/>
        </w:r>
      </w:hyperlink>
      <w:r w:rsidRPr="00E026CB">
        <w:rPr>
          <w:b w:val="0"/>
          <w:sz w:val="28"/>
          <w:szCs w:val="28"/>
          <w:lang w:val="ru-RU"/>
        </w:rPr>
        <w:t>1</w:t>
      </w:r>
      <w:r w:rsidR="003C0FB1">
        <w:rPr>
          <w:b w:val="0"/>
          <w:sz w:val="28"/>
          <w:szCs w:val="28"/>
          <w:lang w:val="ru-RU"/>
        </w:rPr>
        <w:t>5</w:t>
      </w:r>
    </w:p>
    <w:p w14:paraId="30BF9E7E" w14:textId="7BA9DFF9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Style w:val="a6"/>
          <w:rFonts w:ascii="Times New Roman" w:hAnsi="Times New Roman" w:cs="Times New Roman"/>
          <w:sz w:val="28"/>
          <w:szCs w:val="28"/>
        </w:rPr>
        <w:t>21</w:t>
      </w:r>
      <w:r w:rsidRPr="00E026CB">
        <w:rPr>
          <w:rFonts w:ascii="Times New Roman" w:hAnsi="Times New Roman" w:cs="Times New Roman"/>
          <w:sz w:val="28"/>
          <w:szCs w:val="28"/>
        </w:rPr>
        <w:t>. П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</w:t>
      </w:r>
      <w:r w:rsidRPr="00E026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__RefHeading___Toc91253258" w:history="1">
        <w:r w:rsidRPr="00E026CB">
          <w:rPr>
            <w:rFonts w:ascii="Times New Roman" w:hAnsi="Times New Roman" w:cs="Times New Roman"/>
            <w:sz w:val="28"/>
            <w:szCs w:val="28"/>
          </w:rPr>
          <w:t xml:space="preserve">в том числе порядок и формы контроля за полнотой и качеством предоставления </w:t>
        </w:r>
      </w:hyperlink>
      <w:r w:rsidRPr="00E026CB">
        <w:rPr>
          <w:rFonts w:ascii="Times New Roman" w:hAnsi="Times New Roman" w:cs="Times New Roman"/>
          <w:sz w:val="28"/>
          <w:szCs w:val="28"/>
        </w:rPr>
        <w:t>Муниципальной услуги</w:t>
      </w:r>
      <w:hyperlink w:anchor="__RefHeading___Toc88227540" w:history="1">
        <w:r w:rsidR="00E026CB">
          <w:rPr>
            <w:rFonts w:ascii="Times New Roman" w:hAnsi="Times New Roman" w:cs="Times New Roman"/>
            <w:sz w:val="28"/>
            <w:szCs w:val="28"/>
          </w:rPr>
          <w:t>……………………………………………</w:t>
        </w:r>
        <w:r w:rsidR="00976BDD">
          <w:rPr>
            <w:rFonts w:ascii="Times New Roman" w:hAnsi="Times New Roman" w:cs="Times New Roman"/>
            <w:sz w:val="28"/>
            <w:szCs w:val="28"/>
          </w:rPr>
          <w:t>..</w:t>
        </w:r>
        <w:r w:rsidR="00E026CB">
          <w:rPr>
            <w:rFonts w:ascii="Times New Roman" w:hAnsi="Times New Roman" w:cs="Times New Roman"/>
            <w:sz w:val="28"/>
            <w:szCs w:val="28"/>
          </w:rPr>
          <w:t>……………………………………</w:t>
        </w:r>
      </w:hyperlink>
      <w:r w:rsidRPr="00E026CB">
        <w:rPr>
          <w:rFonts w:ascii="Times New Roman" w:hAnsi="Times New Roman" w:cs="Times New Roman"/>
          <w:sz w:val="28"/>
          <w:szCs w:val="28"/>
        </w:rPr>
        <w:t>1</w:t>
      </w:r>
      <w:r w:rsidR="003C0FB1">
        <w:rPr>
          <w:rFonts w:ascii="Times New Roman" w:hAnsi="Times New Roman" w:cs="Times New Roman"/>
          <w:sz w:val="28"/>
          <w:szCs w:val="28"/>
        </w:rPr>
        <w:t>6</w:t>
      </w:r>
    </w:p>
    <w:p w14:paraId="42302595" w14:textId="54762CFD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22.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услуги…</w:t>
      </w:r>
      <w:r w:rsidR="00C12B5E" w:rsidRPr="00E026CB">
        <w:rPr>
          <w:rStyle w:val="a6"/>
          <w:rFonts w:ascii="Times New Roman" w:hAnsi="Times New Roman" w:cs="Times New Roman"/>
          <w:sz w:val="28"/>
          <w:szCs w:val="28"/>
        </w:rPr>
        <w:t>…</w:t>
      </w:r>
      <w:r w:rsidR="00E026CB">
        <w:rPr>
          <w:rStyle w:val="a6"/>
          <w:rFonts w:ascii="Times New Roman" w:hAnsi="Times New Roman" w:cs="Times New Roman"/>
          <w:sz w:val="28"/>
          <w:szCs w:val="28"/>
        </w:rPr>
        <w:t>………………………</w:t>
      </w:r>
      <w:r w:rsidR="00976BDD">
        <w:rPr>
          <w:rStyle w:val="a6"/>
          <w:rFonts w:ascii="Times New Roman" w:hAnsi="Times New Roman" w:cs="Times New Roman"/>
          <w:sz w:val="28"/>
          <w:szCs w:val="28"/>
        </w:rPr>
        <w:t>…...</w:t>
      </w:r>
      <w:r w:rsidR="00E026CB">
        <w:rPr>
          <w:rStyle w:val="a6"/>
          <w:rFonts w:ascii="Times New Roman" w:hAnsi="Times New Roman" w:cs="Times New Roman"/>
          <w:sz w:val="28"/>
          <w:szCs w:val="28"/>
        </w:rPr>
        <w:t>…………………………</w:t>
      </w:r>
      <w:r w:rsidR="00C12B5E" w:rsidRPr="00E026CB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…</w:t>
      </w:r>
      <w:r w:rsidRPr="00E026CB">
        <w:rPr>
          <w:rFonts w:ascii="Times New Roman" w:hAnsi="Times New Roman" w:cs="Times New Roman"/>
          <w:sz w:val="28"/>
          <w:szCs w:val="28"/>
        </w:rPr>
        <w:t>.1</w:t>
      </w:r>
      <w:r w:rsidR="003C0FB1">
        <w:rPr>
          <w:rFonts w:ascii="Times New Roman" w:hAnsi="Times New Roman" w:cs="Times New Roman"/>
          <w:sz w:val="28"/>
          <w:szCs w:val="28"/>
        </w:rPr>
        <w:t>6</w:t>
      </w:r>
    </w:p>
    <w:p w14:paraId="4C1EAEDA" w14:textId="6B6EBC49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23. </w:t>
      </w:r>
      <w:r w:rsidRPr="00E026CB">
        <w:rPr>
          <w:rStyle w:val="a6"/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</w:r>
      <w:r w:rsidRPr="00E026CB">
        <w:rPr>
          <w:rFonts w:ascii="Times New Roman" w:hAnsi="Times New Roman" w:cs="Times New Roman"/>
          <w:sz w:val="28"/>
          <w:szCs w:val="28"/>
        </w:rPr>
        <w:tab/>
        <w:t>1</w:t>
      </w:r>
      <w:r w:rsidR="003C0FB1">
        <w:rPr>
          <w:rFonts w:ascii="Times New Roman" w:hAnsi="Times New Roman" w:cs="Times New Roman"/>
          <w:sz w:val="28"/>
          <w:szCs w:val="28"/>
        </w:rPr>
        <w:t>6</w:t>
      </w:r>
    </w:p>
    <w:p w14:paraId="5026C659" w14:textId="5EFBF9BE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43" w:history="1">
        <w:r w:rsidR="00E8793B" w:rsidRPr="00E026CB">
          <w:rPr>
            <w:sz w:val="28"/>
            <w:szCs w:val="28"/>
          </w:rPr>
          <w:t>V</w:t>
        </w:r>
      </w:hyperlink>
      <w:hyperlink w:anchor="__RefHeading___Toc88227543" w:history="1">
        <w:r w:rsidR="00E8793B" w:rsidRPr="00E026CB">
          <w:rPr>
            <w:sz w:val="28"/>
            <w:szCs w:val="28"/>
            <w:lang w:val="ru-RU"/>
          </w:rPr>
          <w:t xml:space="preserve">. </w:t>
        </w:r>
      </w:hyperlink>
      <w:hyperlink w:anchor="__RefHeading___Toc88227543" w:history="1">
        <w:r w:rsidR="00E8793B" w:rsidRPr="00E026CB">
          <w:rPr>
            <w:sz w:val="28"/>
            <w:szCs w:val="28"/>
            <w:lang w:val="ru-RU"/>
          </w:rPr>
          <w:t xml:space="preserve">Досудебный (внесудебный) порядок обжалования решений и действий (бездействия) </w:t>
        </w:r>
      </w:hyperlink>
      <w:hyperlink w:anchor="__RefHeading___Toc88227543" w:history="1">
        <w:r w:rsidR="00E8793B" w:rsidRPr="00E026CB">
          <w:rPr>
            <w:sz w:val="28"/>
            <w:szCs w:val="28"/>
            <w:lang w:val="ru-RU"/>
          </w:rPr>
          <w:t>Администрации</w:t>
        </w:r>
      </w:hyperlink>
      <w:hyperlink w:anchor="__RefHeading___Toc88227543" w:history="1">
        <w:r w:rsidR="00E8793B" w:rsidRPr="00E026CB">
          <w:rPr>
            <w:sz w:val="28"/>
            <w:szCs w:val="28"/>
            <w:lang w:val="ru-RU"/>
          </w:rPr>
          <w:t xml:space="preserve">, </w:t>
        </w:r>
      </w:hyperlink>
      <w:hyperlink w:anchor="__RefHeading___Toc88227543" w:history="1">
        <w:r w:rsidR="00E8793B" w:rsidRPr="00E026CB">
          <w:rPr>
            <w:sz w:val="28"/>
            <w:szCs w:val="28"/>
            <w:lang w:val="ru-RU"/>
          </w:rPr>
          <w:t xml:space="preserve"> МФЦ</w:t>
        </w:r>
      </w:hyperlink>
      <w:hyperlink w:anchor="__RefHeading___Toc88227543" w:history="1">
        <w:r w:rsidR="00E8793B" w:rsidRPr="00E026CB">
          <w:rPr>
            <w:sz w:val="28"/>
            <w:szCs w:val="28"/>
            <w:lang w:val="ru-RU"/>
          </w:rPr>
          <w:t xml:space="preserve"> </w:t>
        </w:r>
      </w:hyperlink>
      <w:r w:rsidR="00E8793B" w:rsidRPr="00E026CB">
        <w:rPr>
          <w:sz w:val="28"/>
          <w:szCs w:val="28"/>
          <w:lang w:val="ru-RU"/>
        </w:rPr>
        <w:t>а также их должностных лиц, муниципальных служащих и работников</w:t>
      </w:r>
      <w:r w:rsidR="00E8793B" w:rsidRPr="00E026CB">
        <w:rPr>
          <w:sz w:val="28"/>
          <w:szCs w:val="28"/>
          <w:lang w:val="ru-RU"/>
        </w:rPr>
        <w:tab/>
        <w:t>1</w:t>
      </w:r>
      <w:r w:rsidR="003C0FB1">
        <w:rPr>
          <w:sz w:val="28"/>
          <w:szCs w:val="28"/>
          <w:lang w:val="ru-RU"/>
        </w:rPr>
        <w:t>7</w:t>
      </w:r>
    </w:p>
    <w:p w14:paraId="7A942669" w14:textId="008632BE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r w:rsidRPr="00E026CB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досудебного (внесудебного) обжалования……………………………………………………………………</w:t>
      </w:r>
      <w:r w:rsidR="00C12B5E" w:rsidRPr="00E026CB">
        <w:rPr>
          <w:rFonts w:ascii="Times New Roman" w:hAnsi="Times New Roman" w:cs="Times New Roman"/>
          <w:sz w:val="28"/>
          <w:szCs w:val="28"/>
        </w:rPr>
        <w:t>…</w:t>
      </w:r>
      <w:r w:rsidRPr="00E026CB">
        <w:rPr>
          <w:rFonts w:ascii="Times New Roman" w:hAnsi="Times New Roman" w:cs="Times New Roman"/>
          <w:sz w:val="28"/>
          <w:szCs w:val="28"/>
        </w:rPr>
        <w:t>…...1</w:t>
      </w:r>
      <w:r w:rsidR="003C0FB1">
        <w:rPr>
          <w:rFonts w:ascii="Times New Roman" w:hAnsi="Times New Roman" w:cs="Times New Roman"/>
          <w:sz w:val="28"/>
          <w:szCs w:val="28"/>
        </w:rPr>
        <w:t>7</w:t>
      </w:r>
    </w:p>
    <w:p w14:paraId="2092816F" w14:textId="5D7A39FA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25. Формы и способы подачи Заявителями жалобы………………………………..1</w:t>
      </w:r>
      <w:r w:rsidR="003C0FB1">
        <w:rPr>
          <w:rFonts w:ascii="Times New Roman" w:hAnsi="Times New Roman" w:cs="Times New Roman"/>
          <w:sz w:val="28"/>
          <w:szCs w:val="28"/>
        </w:rPr>
        <w:t>8</w:t>
      </w:r>
    </w:p>
    <w:p w14:paraId="2F7C3965" w14:textId="1E8C5CB9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48" w:history="1">
        <w:r w:rsidR="00E8793B" w:rsidRPr="00E026CB">
          <w:rPr>
            <w:color w:val="111111"/>
            <w:sz w:val="28"/>
            <w:szCs w:val="28"/>
            <w:lang w:val="ru-RU"/>
          </w:rPr>
          <w:t xml:space="preserve">Приложение </w:t>
        </w:r>
      </w:hyperlink>
      <w:hyperlink w:anchor="__RefHeading___Toc88227548" w:history="1">
        <w:r w:rsidR="00E8793B" w:rsidRPr="00E026CB">
          <w:rPr>
            <w:color w:val="111111"/>
            <w:sz w:val="28"/>
            <w:szCs w:val="28"/>
            <w:lang w:val="ru-RU"/>
          </w:rPr>
          <w:t>1</w:t>
        </w:r>
      </w:hyperlink>
      <w:hyperlink w:anchor="__RefHeading___Toc88227548" w:history="1">
        <w:r w:rsidR="00E8793B" w:rsidRPr="00E026CB">
          <w:rPr>
            <w:color w:val="111111"/>
            <w:sz w:val="28"/>
            <w:szCs w:val="28"/>
            <w:lang w:val="ru-RU"/>
          </w:rPr>
          <w:tab/>
        </w:r>
      </w:hyperlink>
      <w:r w:rsidR="00E8793B" w:rsidRPr="00E026CB">
        <w:rPr>
          <w:color w:val="111111"/>
          <w:sz w:val="28"/>
          <w:szCs w:val="28"/>
          <w:lang w:val="ru-RU"/>
        </w:rPr>
        <w:t>1</w:t>
      </w:r>
      <w:r w:rsidR="003C0FB1">
        <w:rPr>
          <w:color w:val="111111"/>
          <w:sz w:val="28"/>
          <w:szCs w:val="28"/>
          <w:lang w:val="ru-RU"/>
        </w:rPr>
        <w:t>9</w:t>
      </w:r>
    </w:p>
    <w:p w14:paraId="4BB2A8C3" w14:textId="389CC7A5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49" w:history="1">
        <w:r w:rsidR="00E8793B" w:rsidRPr="00E026CB">
          <w:rPr>
            <w:rFonts w:eastAsia="PMingLiU"/>
            <w:b w:val="0"/>
            <w:color w:val="111111"/>
            <w:sz w:val="28"/>
            <w:szCs w:val="28"/>
            <w:lang w:val="ru-RU"/>
          </w:rPr>
          <w:t>Форма решения о предоставлении Муниципальной услуги</w:t>
        </w:r>
      </w:hyperlink>
      <w:hyperlink w:anchor="__RefHeading___Toc88227549" w:history="1">
        <w:r w:rsidR="00E8793B" w:rsidRPr="00E026CB">
          <w:rPr>
            <w:b w:val="0"/>
            <w:color w:val="111111"/>
            <w:sz w:val="28"/>
            <w:szCs w:val="28"/>
            <w:lang w:val="ru-RU"/>
          </w:rPr>
          <w:tab/>
        </w:r>
      </w:hyperlink>
      <w:r w:rsidR="00E8793B" w:rsidRPr="00E026CB">
        <w:rPr>
          <w:b w:val="0"/>
          <w:color w:val="111111"/>
          <w:sz w:val="28"/>
          <w:szCs w:val="28"/>
          <w:lang w:val="ru-RU"/>
        </w:rPr>
        <w:t>1</w:t>
      </w:r>
      <w:r w:rsidR="003C0FB1">
        <w:rPr>
          <w:b w:val="0"/>
          <w:color w:val="111111"/>
          <w:sz w:val="28"/>
          <w:szCs w:val="28"/>
          <w:lang w:val="ru-RU"/>
        </w:rPr>
        <w:t>9</w:t>
      </w:r>
    </w:p>
    <w:p w14:paraId="20012F36" w14:textId="6794042C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51" w:history="1">
        <w:r w:rsidR="00E8793B" w:rsidRPr="00E026CB">
          <w:rPr>
            <w:color w:val="111111"/>
            <w:sz w:val="28"/>
            <w:szCs w:val="28"/>
            <w:lang w:val="ru-RU"/>
          </w:rPr>
          <w:t xml:space="preserve">Приложение </w:t>
        </w:r>
      </w:hyperlink>
      <w:hyperlink w:anchor="__RefHeading___Toc88227551" w:history="1">
        <w:r w:rsidR="00E8793B" w:rsidRPr="00E026CB">
          <w:rPr>
            <w:color w:val="111111"/>
            <w:sz w:val="28"/>
            <w:szCs w:val="28"/>
            <w:lang w:val="ru-RU"/>
          </w:rPr>
          <w:t>2</w:t>
        </w:r>
      </w:hyperlink>
      <w:hyperlink w:anchor="__RefHeading___Toc88227551" w:history="1">
        <w:r w:rsidR="00E8793B" w:rsidRPr="00E026CB">
          <w:rPr>
            <w:color w:val="111111"/>
            <w:sz w:val="28"/>
            <w:szCs w:val="28"/>
            <w:lang w:val="ru-RU"/>
          </w:rPr>
          <w:tab/>
        </w:r>
      </w:hyperlink>
      <w:r w:rsidR="003C0FB1">
        <w:rPr>
          <w:color w:val="111111"/>
          <w:sz w:val="28"/>
          <w:szCs w:val="28"/>
          <w:lang w:val="ru-RU"/>
        </w:rPr>
        <w:t>20</w:t>
      </w:r>
    </w:p>
    <w:p w14:paraId="687CF372" w14:textId="1AB49DC9" w:rsidR="00E8793B" w:rsidRPr="00E026CB" w:rsidRDefault="00CD3FCF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52" w:history="1">
        <w:r w:rsidR="00E8793B" w:rsidRPr="00E026CB">
          <w:rPr>
            <w:rFonts w:ascii="Times New Roman" w:eastAsia="PMingLiU" w:hAnsi="Times New Roman" w:cs="Times New Roman"/>
            <w:sz w:val="28"/>
            <w:szCs w:val="28"/>
          </w:rPr>
          <w:t>Форма решения об отказе в предоставлении Муниципальной услуги</w:t>
        </w:r>
      </w:hyperlink>
      <w:hyperlink w:anchor="__RefHeading___Toc88227552" w:history="1">
        <w:r w:rsidR="00E8793B" w:rsidRPr="00E026CB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C0FB1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14:paraId="1C944B89" w14:textId="48FEF5B7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54" w:history="1">
        <w:r w:rsidR="00E8793B" w:rsidRPr="00E026CB">
          <w:rPr>
            <w:color w:val="111111"/>
            <w:sz w:val="28"/>
            <w:szCs w:val="28"/>
            <w:lang w:val="ru-RU"/>
          </w:rPr>
          <w:t xml:space="preserve">Приложение </w:t>
        </w:r>
      </w:hyperlink>
      <w:hyperlink w:anchor="__RefHeading___Toc88227554" w:history="1">
        <w:r w:rsidR="00E8793B" w:rsidRPr="00E026CB">
          <w:rPr>
            <w:color w:val="111111"/>
            <w:sz w:val="28"/>
            <w:szCs w:val="28"/>
            <w:lang w:val="ru-RU"/>
          </w:rPr>
          <w:t>3</w:t>
        </w:r>
      </w:hyperlink>
      <w:hyperlink w:anchor="__RefHeading___Toc88227554" w:history="1">
        <w:r w:rsidR="00E8793B" w:rsidRPr="00E026CB">
          <w:rPr>
            <w:color w:val="111111"/>
            <w:sz w:val="28"/>
            <w:szCs w:val="28"/>
            <w:lang w:val="ru-RU"/>
          </w:rPr>
          <w:tab/>
        </w:r>
      </w:hyperlink>
      <w:r w:rsidR="003C0FB1">
        <w:rPr>
          <w:color w:val="111111"/>
          <w:sz w:val="28"/>
          <w:szCs w:val="28"/>
          <w:lang w:val="ru-RU"/>
        </w:rPr>
        <w:t>22</w:t>
      </w:r>
    </w:p>
    <w:p w14:paraId="00228890" w14:textId="774D84E7" w:rsidR="00E8793B" w:rsidRPr="00E026CB" w:rsidRDefault="00CD3FCF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91253275" w:history="1">
        <w:r w:rsidR="00E8793B" w:rsidRPr="00E026CB">
          <w:rPr>
            <w:rFonts w:ascii="Times New Roman" w:hAnsi="Times New Roman" w:cs="Times New Roman"/>
            <w:color w:val="1C1C1C"/>
            <w:sz w:val="28"/>
            <w:szCs w:val="28"/>
            <w:lang w:eastAsia="ar-SA"/>
          </w:rPr>
          <w:t xml:space="preserve">Перечень нормативных правовых актов  Российской Федерации, Московской области, </w:t>
        </w:r>
      </w:hyperlink>
      <w:hyperlink w:anchor="__RefHeading___Toc91253276" w:history="1">
        <w:r w:rsidR="00E8793B" w:rsidRPr="00E026CB">
          <w:rPr>
            <w:rFonts w:ascii="Times New Roman" w:hAnsi="Times New Roman" w:cs="Times New Roman"/>
            <w:color w:val="1C1C1C"/>
            <w:sz w:val="28"/>
            <w:szCs w:val="28"/>
            <w:lang w:eastAsia="ar-SA"/>
          </w:rPr>
          <w:t xml:space="preserve">регулирующих предоставление </w:t>
        </w:r>
      </w:hyperlink>
      <w:r w:rsidR="00E8793B" w:rsidRPr="00E026CB">
        <w:rPr>
          <w:rFonts w:ascii="Times New Roman" w:hAnsi="Times New Roman" w:cs="Times New Roman"/>
          <w:color w:val="1C1C1C"/>
          <w:sz w:val="28"/>
          <w:szCs w:val="28"/>
          <w:lang w:eastAsia="ar-SA"/>
        </w:rPr>
        <w:t>Муниципальной услуги</w:t>
      </w:r>
      <w:r w:rsidR="00E8793B" w:rsidRPr="00E026CB">
        <w:rPr>
          <w:rFonts w:ascii="Times New Roman" w:hAnsi="Times New Roman" w:cs="Times New Roman"/>
          <w:color w:val="1C1C1C"/>
          <w:sz w:val="28"/>
          <w:szCs w:val="28"/>
        </w:rPr>
        <w:tab/>
      </w:r>
      <w:r w:rsidR="003C0FB1">
        <w:rPr>
          <w:rFonts w:ascii="Times New Roman" w:hAnsi="Times New Roman" w:cs="Times New Roman"/>
          <w:color w:val="1C1C1C"/>
          <w:sz w:val="28"/>
          <w:szCs w:val="28"/>
        </w:rPr>
        <w:t>22</w:t>
      </w:r>
    </w:p>
    <w:p w14:paraId="47DD9BDB" w14:textId="415D35B3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61" w:history="1">
        <w:r w:rsidR="00E8793B" w:rsidRPr="00E026CB">
          <w:rPr>
            <w:color w:val="1C1C1C"/>
            <w:sz w:val="28"/>
            <w:szCs w:val="28"/>
            <w:lang w:val="ru-RU"/>
          </w:rPr>
          <w:t xml:space="preserve">Приложение </w:t>
        </w:r>
      </w:hyperlink>
      <w:hyperlink w:anchor="__RefHeading___Toc88227561" w:history="1">
        <w:r w:rsidR="00E8793B" w:rsidRPr="00E026CB">
          <w:rPr>
            <w:color w:val="1C1C1C"/>
            <w:sz w:val="28"/>
            <w:szCs w:val="28"/>
            <w:lang w:val="ru-RU"/>
          </w:rPr>
          <w:t>4</w:t>
        </w:r>
      </w:hyperlink>
      <w:hyperlink w:anchor="__RefHeading___Toc88227561" w:history="1">
        <w:r w:rsidR="00E8793B" w:rsidRPr="00E026CB">
          <w:rPr>
            <w:color w:val="1C1C1C"/>
            <w:sz w:val="28"/>
            <w:szCs w:val="28"/>
            <w:lang w:val="ru-RU"/>
          </w:rPr>
          <w:tab/>
        </w:r>
      </w:hyperlink>
      <w:r w:rsidR="003C0FB1">
        <w:rPr>
          <w:color w:val="1C1C1C"/>
          <w:sz w:val="28"/>
          <w:szCs w:val="28"/>
          <w:lang w:val="ru-RU"/>
        </w:rPr>
        <w:t>26</w:t>
      </w:r>
    </w:p>
    <w:p w14:paraId="1BB10C76" w14:textId="063ED40D" w:rsidR="00E8793B" w:rsidRPr="00E026CB" w:rsidRDefault="00CD3FCF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62" w:history="1">
        <w:r w:rsidR="00E8793B" w:rsidRPr="00E026CB">
          <w:rPr>
            <w:rFonts w:ascii="Times New Roman" w:hAnsi="Times New Roman" w:cs="Times New Roman"/>
            <w:color w:val="1C1C1C"/>
            <w:sz w:val="28"/>
            <w:szCs w:val="28"/>
          </w:rPr>
          <w:t xml:space="preserve">Форма Запроса </w:t>
        </w:r>
      </w:hyperlink>
      <w:r w:rsidR="00E8793B" w:rsidRPr="00E026CB">
        <w:rPr>
          <w:rFonts w:ascii="Times New Roman" w:hAnsi="Times New Roman" w:cs="Times New Roman"/>
          <w:color w:val="1C1C1C"/>
          <w:sz w:val="28"/>
          <w:szCs w:val="28"/>
        </w:rPr>
        <w:t>о предоставлении Муниципальной услуги..</w:t>
      </w:r>
      <w:r w:rsidR="002B0065">
        <w:rPr>
          <w:rFonts w:ascii="Times New Roman" w:hAnsi="Times New Roman" w:cs="Times New Roman"/>
          <w:color w:val="1C1C1C"/>
          <w:sz w:val="28"/>
          <w:szCs w:val="28"/>
        </w:rPr>
        <w:t>..............................</w:t>
      </w:r>
      <w:r w:rsidR="00C12B5E" w:rsidRPr="00E026CB">
        <w:rPr>
          <w:rFonts w:ascii="Times New Roman" w:hAnsi="Times New Roman" w:cs="Times New Roman"/>
          <w:color w:val="1C1C1C"/>
          <w:sz w:val="28"/>
          <w:szCs w:val="28"/>
        </w:rPr>
        <w:t>…</w:t>
      </w:r>
      <w:r w:rsidR="00E8793B" w:rsidRPr="00E026CB">
        <w:rPr>
          <w:rFonts w:ascii="Times New Roman" w:hAnsi="Times New Roman" w:cs="Times New Roman"/>
          <w:color w:val="1C1C1C"/>
          <w:sz w:val="28"/>
          <w:szCs w:val="28"/>
        </w:rPr>
        <w:t>..2</w:t>
      </w:r>
      <w:r w:rsidR="003C0FB1">
        <w:rPr>
          <w:rFonts w:ascii="Times New Roman" w:hAnsi="Times New Roman" w:cs="Times New Roman"/>
          <w:color w:val="1C1C1C"/>
          <w:sz w:val="28"/>
          <w:szCs w:val="28"/>
        </w:rPr>
        <w:t>6</w:t>
      </w:r>
    </w:p>
    <w:p w14:paraId="7237BBF1" w14:textId="3ECCE625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70" w:history="1">
        <w:r w:rsidR="00E8793B" w:rsidRPr="00E026CB">
          <w:rPr>
            <w:color w:val="1C1C1C"/>
            <w:sz w:val="28"/>
            <w:szCs w:val="28"/>
            <w:lang w:val="ru-RU"/>
          </w:rPr>
          <w:t>Приложение 5</w:t>
        </w:r>
      </w:hyperlink>
      <w:hyperlink w:anchor="__RefHeading___Toc88227570" w:history="1">
        <w:r w:rsidR="00E8793B" w:rsidRPr="00E026CB">
          <w:rPr>
            <w:color w:val="1C1C1C"/>
            <w:sz w:val="28"/>
            <w:szCs w:val="28"/>
            <w:lang w:val="ru-RU"/>
          </w:rPr>
          <w:tab/>
        </w:r>
      </w:hyperlink>
      <w:r w:rsidR="003C0FB1">
        <w:rPr>
          <w:color w:val="1C1C1C"/>
          <w:sz w:val="28"/>
          <w:szCs w:val="28"/>
          <w:lang w:val="ru-RU"/>
        </w:rPr>
        <w:t>31</w:t>
      </w:r>
    </w:p>
    <w:p w14:paraId="5F320BC7" w14:textId="377C5C75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1C1C1C"/>
          <w:sz w:val="28"/>
          <w:szCs w:val="28"/>
        </w:rPr>
        <w:t>Форма заявления о согласии на обработк</w:t>
      </w:r>
      <w:r w:rsidR="002B0065">
        <w:rPr>
          <w:rFonts w:ascii="Times New Roman" w:hAnsi="Times New Roman" w:cs="Times New Roman"/>
          <w:color w:val="1C1C1C"/>
          <w:sz w:val="28"/>
          <w:szCs w:val="28"/>
        </w:rPr>
        <w:t>у персональных данных..………</w:t>
      </w:r>
      <w:r w:rsidR="00C12B5E" w:rsidRPr="00E026CB">
        <w:rPr>
          <w:rFonts w:ascii="Times New Roman" w:hAnsi="Times New Roman" w:cs="Times New Roman"/>
          <w:color w:val="1C1C1C"/>
          <w:sz w:val="28"/>
          <w:szCs w:val="28"/>
        </w:rPr>
        <w:t>…</w:t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t>……</w:t>
      </w:r>
      <w:r w:rsidR="003C0FB1">
        <w:rPr>
          <w:rFonts w:ascii="Times New Roman" w:hAnsi="Times New Roman" w:cs="Times New Roman"/>
          <w:color w:val="1C1C1C"/>
          <w:sz w:val="28"/>
          <w:szCs w:val="28"/>
        </w:rPr>
        <w:t>31</w:t>
      </w:r>
    </w:p>
    <w:p w14:paraId="1DFABB9E" w14:textId="65F0D725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</w:rPr>
      </w:pPr>
      <w:hyperlink w:anchor="__RefHeading___Toc88227572" w:history="1">
        <w:r w:rsidR="00E8793B" w:rsidRPr="00E026CB">
          <w:rPr>
            <w:color w:val="1C1C1C"/>
            <w:sz w:val="28"/>
            <w:szCs w:val="28"/>
          </w:rPr>
          <w:t xml:space="preserve">Приложение </w:t>
        </w:r>
      </w:hyperlink>
      <w:hyperlink w:anchor="__RefHeading___Toc88227572" w:history="1">
        <w:r w:rsidR="00E8793B" w:rsidRPr="00E026CB">
          <w:rPr>
            <w:color w:val="1C1C1C"/>
            <w:sz w:val="28"/>
            <w:szCs w:val="28"/>
            <w:lang w:val="ru-RU"/>
          </w:rPr>
          <w:t>6</w:t>
        </w:r>
      </w:hyperlink>
      <w:hyperlink w:anchor="__RefHeading___Toc88227572" w:history="1">
        <w:r w:rsidR="00E8793B" w:rsidRPr="00E026CB">
          <w:rPr>
            <w:color w:val="1C1C1C"/>
            <w:sz w:val="28"/>
            <w:szCs w:val="28"/>
          </w:rPr>
          <w:tab/>
        </w:r>
        <w:r w:rsidR="003C0FB1">
          <w:rPr>
            <w:color w:val="1C1C1C"/>
            <w:sz w:val="28"/>
            <w:szCs w:val="28"/>
            <w:lang w:val="ru-RU"/>
          </w:rPr>
          <w:t>33</w:t>
        </w:r>
      </w:hyperlink>
    </w:p>
    <w:p w14:paraId="36FC6C93" w14:textId="34019E33" w:rsidR="00E8793B" w:rsidRPr="00E026CB" w:rsidRDefault="00CD3FCF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73" w:history="1">
        <w:r w:rsidR="00E8793B" w:rsidRPr="00E026CB">
          <w:rPr>
            <w:rFonts w:ascii="Times New Roman" w:hAnsi="Times New Roman" w:cs="Times New Roman"/>
            <w:color w:val="1C1C1C"/>
            <w:sz w:val="28"/>
            <w:szCs w:val="28"/>
          </w:rPr>
          <w:t>Форма решения об отказе в приеме документов,  необходимых для предоставления Муниципальной услуги</w:t>
        </w:r>
        <w:r w:rsidR="00E8793B" w:rsidRPr="00E026CB">
          <w:rPr>
            <w:rFonts w:ascii="Times New Roman" w:hAnsi="Times New Roman" w:cs="Times New Roman"/>
            <w:color w:val="1C1C1C"/>
            <w:sz w:val="28"/>
            <w:szCs w:val="28"/>
          </w:rPr>
          <w:tab/>
        </w:r>
      </w:hyperlink>
      <w:r w:rsidR="003C0FB1">
        <w:rPr>
          <w:rFonts w:ascii="Times New Roman" w:hAnsi="Times New Roman" w:cs="Times New Roman"/>
          <w:b/>
          <w:bCs/>
          <w:color w:val="1C1C1C"/>
          <w:sz w:val="28"/>
          <w:szCs w:val="28"/>
        </w:rPr>
        <w:t>33</w:t>
      </w:r>
    </w:p>
    <w:p w14:paraId="0CDE0485" w14:textId="628D5094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При</w:t>
      </w:r>
      <w:r w:rsidR="002B0065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ложение 7………………...……………………</w:t>
      </w:r>
      <w:r w:rsidRPr="00E026CB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…………………………………</w:t>
      </w:r>
      <w:r w:rsidR="007960E8">
        <w:rPr>
          <w:rFonts w:ascii="Times New Roman" w:hAnsi="Times New Roman" w:cs="Times New Roman"/>
          <w:b/>
          <w:bCs/>
          <w:color w:val="1C1C1C"/>
          <w:sz w:val="28"/>
          <w:szCs w:val="28"/>
        </w:rPr>
        <w:t>35</w:t>
      </w:r>
      <w:r w:rsidRPr="00E026CB">
        <w:rPr>
          <w:rFonts w:ascii="Times New Roman" w:hAnsi="Times New Roman" w:cs="Times New Roman"/>
          <w:b/>
          <w:bCs/>
          <w:color w:val="1C1C1C"/>
          <w:sz w:val="28"/>
          <w:szCs w:val="28"/>
        </w:rPr>
        <w:br/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t>Т</w:t>
      </w:r>
      <w:hyperlink w:anchor="__RefHeading___Toc91253284" w:history="1">
        <w:r w:rsidRPr="00E026CB">
          <w:rPr>
            <w:rFonts w:ascii="Times New Roman" w:hAnsi="Times New Roman" w:cs="Times New Roman"/>
            <w:color w:val="1C1C1C"/>
            <w:sz w:val="28"/>
            <w:szCs w:val="28"/>
          </w:rPr>
          <w:t>ребования к представлению документов (категорий документов),  необходимых для предоставления Муниципальной услуги………..…</w:t>
        </w:r>
        <w:r w:rsidR="002B0065">
          <w:rPr>
            <w:rFonts w:ascii="Times New Roman" w:hAnsi="Times New Roman" w:cs="Times New Roman"/>
            <w:color w:val="1C1C1C"/>
            <w:sz w:val="28"/>
            <w:szCs w:val="28"/>
          </w:rPr>
          <w:t>………</w:t>
        </w:r>
        <w:r w:rsidRPr="00E026CB">
          <w:rPr>
            <w:rFonts w:ascii="Times New Roman" w:hAnsi="Times New Roman" w:cs="Times New Roman"/>
            <w:color w:val="1C1C1C"/>
            <w:sz w:val="28"/>
            <w:szCs w:val="28"/>
          </w:rPr>
          <w:t>…</w:t>
        </w:r>
      </w:hyperlink>
      <w:r w:rsidRPr="00E026CB">
        <w:rPr>
          <w:rFonts w:ascii="Times New Roman" w:hAnsi="Times New Roman" w:cs="Times New Roman"/>
          <w:color w:val="1C1C1C"/>
          <w:sz w:val="28"/>
          <w:szCs w:val="28"/>
        </w:rPr>
        <w:t>..……...…</w:t>
      </w:r>
      <w:r w:rsidR="00C12B5E" w:rsidRPr="00E026CB">
        <w:rPr>
          <w:rFonts w:ascii="Times New Roman" w:hAnsi="Times New Roman" w:cs="Times New Roman"/>
          <w:color w:val="1C1C1C"/>
          <w:sz w:val="28"/>
          <w:szCs w:val="28"/>
        </w:rPr>
        <w:t>…</w:t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t>….</w:t>
      </w:r>
      <w:r w:rsidR="007960E8">
        <w:rPr>
          <w:rFonts w:ascii="Times New Roman" w:hAnsi="Times New Roman" w:cs="Times New Roman"/>
          <w:color w:val="1C1C1C"/>
          <w:sz w:val="28"/>
          <w:szCs w:val="28"/>
        </w:rPr>
        <w:t>35</w:t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14:paraId="3C600FE0" w14:textId="1E60CA48" w:rsidR="00E8793B" w:rsidRPr="00E026CB" w:rsidRDefault="00CD3FCF" w:rsidP="00D83544">
      <w:pPr>
        <w:pStyle w:val="1b"/>
        <w:tabs>
          <w:tab w:val="clear" w:pos="10196"/>
          <w:tab w:val="right" w:leader="dot" w:pos="9923"/>
        </w:tabs>
        <w:contextualSpacing/>
        <w:rPr>
          <w:sz w:val="28"/>
          <w:szCs w:val="28"/>
          <w:lang w:val="ru-RU"/>
        </w:rPr>
      </w:pPr>
      <w:hyperlink w:anchor="__RefHeading___Toc88227574" w:history="1">
        <w:r w:rsidR="00E8793B" w:rsidRPr="00E026CB">
          <w:rPr>
            <w:color w:val="1C1C1C"/>
            <w:sz w:val="28"/>
            <w:szCs w:val="28"/>
            <w:lang w:val="ru-RU"/>
          </w:rPr>
          <w:t xml:space="preserve">Приложение </w:t>
        </w:r>
      </w:hyperlink>
      <w:r w:rsidR="00E8793B" w:rsidRPr="00E026CB">
        <w:rPr>
          <w:rStyle w:val="a6"/>
          <w:color w:val="1C1C1C"/>
          <w:sz w:val="28"/>
          <w:szCs w:val="28"/>
          <w:lang w:val="ru-RU"/>
        </w:rPr>
        <w:t>8</w:t>
      </w:r>
      <w:r w:rsidR="00E8793B" w:rsidRPr="00E026CB">
        <w:rPr>
          <w:color w:val="1C1C1C"/>
          <w:sz w:val="28"/>
          <w:szCs w:val="28"/>
          <w:lang w:val="ru-RU"/>
        </w:rPr>
        <w:tab/>
      </w:r>
      <w:r w:rsidR="007960E8">
        <w:rPr>
          <w:color w:val="1C1C1C"/>
          <w:sz w:val="28"/>
          <w:szCs w:val="28"/>
          <w:lang w:val="ru-RU"/>
        </w:rPr>
        <w:t>47</w:t>
      </w:r>
    </w:p>
    <w:p w14:paraId="5F16DAE6" w14:textId="5546DC77" w:rsidR="00E8793B" w:rsidRPr="00E026CB" w:rsidRDefault="00E8793B" w:rsidP="00D83544">
      <w:pPr>
        <w:pStyle w:val="29"/>
        <w:tabs>
          <w:tab w:val="right" w:leader="dot" w:pos="9923"/>
        </w:tabs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1C1C1C"/>
          <w:sz w:val="28"/>
          <w:szCs w:val="28"/>
        </w:rPr>
        <w:t>Описание административных действий (процедур) предоставления</w:t>
      </w:r>
      <w:r w:rsidR="002B0065">
        <w:rPr>
          <w:rFonts w:ascii="Times New Roman" w:hAnsi="Times New Roman" w:cs="Times New Roman"/>
          <w:color w:val="1C1C1C"/>
          <w:sz w:val="28"/>
          <w:szCs w:val="28"/>
        </w:rPr>
        <w:t xml:space="preserve"> Муниципальной услуги……………………</w:t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t>………………………………….....</w:t>
      </w:r>
      <w:r w:rsidR="00C12B5E" w:rsidRPr="00E026CB">
        <w:rPr>
          <w:rFonts w:ascii="Times New Roman" w:hAnsi="Times New Roman" w:cs="Times New Roman"/>
          <w:color w:val="1C1C1C"/>
          <w:sz w:val="28"/>
          <w:szCs w:val="28"/>
        </w:rPr>
        <w:t>....</w:t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t>....</w:t>
      </w:r>
      <w:r w:rsidR="007960E8">
        <w:rPr>
          <w:rFonts w:ascii="Times New Roman" w:hAnsi="Times New Roman" w:cs="Times New Roman"/>
          <w:color w:val="1C1C1C"/>
          <w:sz w:val="28"/>
          <w:szCs w:val="28"/>
        </w:rPr>
        <w:t>47</w:t>
      </w:r>
      <w:r w:rsidRPr="00E026CB">
        <w:rPr>
          <w:rFonts w:ascii="Times New Roman" w:hAnsi="Times New Roman" w:cs="Times New Roman"/>
          <w:color w:val="1C1C1C"/>
          <w:sz w:val="28"/>
          <w:szCs w:val="28"/>
        </w:rPr>
        <w:br/>
      </w:r>
      <w:bookmarkStart w:id="0" w:name="_GoBack"/>
      <w:bookmarkEnd w:id="0"/>
    </w:p>
    <w:p w14:paraId="77A75D6E" w14:textId="106DA474" w:rsidR="00E8793B" w:rsidRPr="002B0065" w:rsidRDefault="00E8793B" w:rsidP="00D835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_RefHeading___Toc88227512"/>
      <w:bookmarkEnd w:id="1"/>
      <w:r w:rsidRPr="002B0065">
        <w:rPr>
          <w:rFonts w:ascii="Times New Roman" w:hAnsi="Times New Roman" w:cs="Times New Roman"/>
          <w:b/>
          <w:color w:val="1C1C1C"/>
          <w:sz w:val="28"/>
          <w:szCs w:val="28"/>
          <w:lang w:val="en-US"/>
        </w:rPr>
        <w:t>I</w:t>
      </w:r>
      <w:r w:rsidRPr="002B0065">
        <w:rPr>
          <w:rFonts w:ascii="Times New Roman" w:hAnsi="Times New Roman" w:cs="Times New Roman"/>
          <w:b/>
          <w:color w:val="1C1C1C"/>
          <w:sz w:val="28"/>
          <w:szCs w:val="28"/>
        </w:rPr>
        <w:t>. Общие положения</w:t>
      </w:r>
    </w:p>
    <w:p w14:paraId="6AB839D9" w14:textId="77777777" w:rsidR="00E8793B" w:rsidRPr="00E026CB" w:rsidRDefault="00E8793B" w:rsidP="00D83544">
      <w:pPr>
        <w:pStyle w:val="1-"/>
        <w:rPr>
          <w:sz w:val="28"/>
          <w:szCs w:val="28"/>
        </w:rPr>
      </w:pPr>
    </w:p>
    <w:p w14:paraId="38902175" w14:textId="77777777" w:rsidR="00E8793B" w:rsidRPr="00E026CB" w:rsidRDefault="00E8793B" w:rsidP="00D83544">
      <w:pPr>
        <w:pStyle w:val="2a"/>
        <w:numPr>
          <w:ilvl w:val="0"/>
          <w:numId w:val="2"/>
        </w:numPr>
        <w:ind w:left="0" w:firstLine="0"/>
        <w:rPr>
          <w:sz w:val="28"/>
          <w:szCs w:val="28"/>
        </w:rPr>
      </w:pPr>
      <w:bookmarkStart w:id="2" w:name="__RefHeading___Toc88227513"/>
      <w:bookmarkEnd w:id="2"/>
      <w:r w:rsidRPr="00E026CB">
        <w:rPr>
          <w:sz w:val="28"/>
          <w:szCs w:val="28"/>
        </w:rPr>
        <w:t>Предмет регулирования Административного регламента</w:t>
      </w:r>
    </w:p>
    <w:p w14:paraId="0C60675D" w14:textId="77777777" w:rsidR="00E8793B" w:rsidRPr="00E026CB" w:rsidRDefault="00E8793B" w:rsidP="00D83544">
      <w:pPr>
        <w:pStyle w:val="2-"/>
        <w:rPr>
          <w:sz w:val="28"/>
          <w:szCs w:val="28"/>
        </w:rPr>
      </w:pPr>
    </w:p>
    <w:p w14:paraId="696A16CD" w14:textId="1690983A" w:rsidR="00E8793B" w:rsidRPr="00E026CB" w:rsidRDefault="00E8793B" w:rsidP="00D83544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E026CB">
        <w:t>Настоящий Административный регламент регулирует отношения, возникающие в связи с предоставлением Муниципальной услуг</w:t>
      </w:r>
      <w:bookmarkStart w:id="3" w:name="_Hlk63682080"/>
      <w:r w:rsidRPr="00E026CB">
        <w:rPr>
          <w:shd w:val="clear" w:color="auto" w:fill="FFFFFF"/>
        </w:rPr>
        <w:t xml:space="preserve">и </w:t>
      </w:r>
      <w:r w:rsidRPr="00E026CB">
        <w:rPr>
          <w:rFonts w:eastAsia="PMingLiU"/>
          <w:shd w:val="clear" w:color="auto" w:fill="FFFFFF"/>
        </w:rPr>
        <w:t>«</w:t>
      </w:r>
      <w:bookmarkEnd w:id="3"/>
      <w:r w:rsidRPr="00E026CB">
        <w:rPr>
          <w:rFonts w:eastAsia="PMingLiU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E026CB">
        <w:rPr>
          <w:rFonts w:eastAsia="PMingLiU"/>
          <w:shd w:val="clear" w:color="auto" w:fill="FFFFFF"/>
        </w:rPr>
        <w:t xml:space="preserve">» </w:t>
      </w:r>
      <w:r w:rsidRPr="00E026CB">
        <w:rPr>
          <w:shd w:val="clear" w:color="auto" w:fill="FFFFFF"/>
        </w:rPr>
        <w:t xml:space="preserve">(далее </w:t>
      </w:r>
      <w:r w:rsidRPr="00E026CB">
        <w:t xml:space="preserve">– Муниципальная услуга) </w:t>
      </w:r>
      <w:bookmarkStart w:id="4" w:name="_Hlk68872087"/>
      <w:r w:rsidR="001954DF">
        <w:t>Администрацией городского округа Мытищи Московской области</w:t>
      </w:r>
      <w:r w:rsidRPr="00E026CB">
        <w:rPr>
          <w:i/>
          <w:iCs/>
        </w:rPr>
        <w:t xml:space="preserve"> </w:t>
      </w:r>
      <w:r w:rsidRPr="00E026CB">
        <w:t>(далее – Администрация)</w:t>
      </w:r>
      <w:bookmarkEnd w:id="4"/>
      <w:r w:rsidRPr="00E026CB">
        <w:t>.</w:t>
      </w:r>
    </w:p>
    <w:p w14:paraId="25F9A345" w14:textId="77777777" w:rsidR="00E8793B" w:rsidRPr="00E026CB" w:rsidRDefault="00E8793B" w:rsidP="00D83544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E026CB"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должностных лиц, муниципальных служащих, работников.</w:t>
      </w:r>
    </w:p>
    <w:p w14:paraId="74F95E03" w14:textId="77777777" w:rsidR="00E8793B" w:rsidRPr="00E026CB" w:rsidRDefault="00E8793B" w:rsidP="00D83544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E026CB">
        <w:t>Термины и определения, используемые в настоящем Административном регла</w:t>
      </w:r>
      <w:r w:rsidRPr="00E026CB">
        <w:rPr>
          <w:shd w:val="clear" w:color="auto" w:fill="FFFFFF"/>
        </w:rPr>
        <w:t>менте:</w:t>
      </w:r>
    </w:p>
    <w:p w14:paraId="1D989207" w14:textId="77777777" w:rsidR="00E8793B" w:rsidRPr="00E026CB" w:rsidRDefault="00E8793B" w:rsidP="00D83544">
      <w:pPr>
        <w:pStyle w:val="111"/>
        <w:ind w:firstLine="709"/>
      </w:pPr>
      <w:r w:rsidRPr="00E026CB">
        <w:rPr>
          <w:shd w:val="clear" w:color="auto" w:fill="FFFFFF"/>
        </w:rPr>
        <w:t xml:space="preserve">1.3.1. УГД МО — Государственная информационная система управления градостроительной деятельностью Московской области; </w:t>
      </w:r>
    </w:p>
    <w:p w14:paraId="0126D09E" w14:textId="77777777" w:rsidR="00E8793B" w:rsidRPr="00E026CB" w:rsidRDefault="00E8793B" w:rsidP="00D83544">
      <w:pPr>
        <w:pStyle w:val="111"/>
        <w:ind w:firstLine="680"/>
      </w:pPr>
      <w:r w:rsidRPr="00E026CB">
        <w:t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</w:t>
      </w:r>
      <w:r w:rsidRPr="00E026CB">
        <w:rPr>
          <w:color w:val="000000"/>
        </w:rPr>
        <w:t xml:space="preserve">: </w:t>
      </w:r>
      <w:hyperlink r:id="rId9" w:history="1">
        <w:r w:rsidRPr="001954DF">
          <w:rPr>
            <w:rStyle w:val="a4"/>
            <w:color w:val="000000"/>
            <w:u w:val="none"/>
          </w:rPr>
          <w:t>www.gosuslugi.ru</w:t>
        </w:r>
      </w:hyperlink>
      <w:r w:rsidRPr="001954DF">
        <w:rPr>
          <w:rStyle w:val="a4"/>
          <w:color w:val="000000"/>
          <w:u w:val="none"/>
        </w:rPr>
        <w:t>;</w:t>
      </w:r>
    </w:p>
    <w:p w14:paraId="491DE81B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026CB">
        <w:rPr>
          <w:lang w:val="en-US"/>
        </w:rPr>
        <w:t>www</w:t>
      </w:r>
      <w:r w:rsidRPr="00E026CB">
        <w:t>.</w:t>
      </w:r>
      <w:r w:rsidRPr="00E026CB">
        <w:rPr>
          <w:lang w:val="en-US"/>
        </w:rPr>
        <w:t>uslugi</w:t>
      </w:r>
      <w:r w:rsidRPr="00E026CB">
        <w:t>.</w:t>
      </w:r>
      <w:r w:rsidRPr="00E026CB">
        <w:rPr>
          <w:lang w:val="en-US"/>
        </w:rPr>
        <w:t>mosreg</w:t>
      </w:r>
      <w:r w:rsidRPr="00E026CB">
        <w:t>.</w:t>
      </w:r>
      <w:r w:rsidRPr="00E026CB">
        <w:rPr>
          <w:lang w:val="en-US"/>
        </w:rPr>
        <w:t>ru</w:t>
      </w:r>
      <w:r w:rsidRPr="00E026CB">
        <w:t>;</w:t>
      </w:r>
    </w:p>
    <w:p w14:paraId="1B5E422F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0A1DB302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1.3.5. Учредитель МФЦ – орган местного самоуправления муниципального образования Московской обла</w:t>
      </w:r>
      <w:r w:rsidRPr="00E026CB">
        <w:rPr>
          <w:color w:val="1C1C1C"/>
        </w:rPr>
        <w:t>сти, являющийся учредителем МФЦ;</w:t>
      </w:r>
    </w:p>
    <w:p w14:paraId="30691477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1C1C1C"/>
          <w:sz w:val="28"/>
          <w:szCs w:val="28"/>
        </w:rPr>
        <w:t>1.3.6.</w:t>
      </w:r>
      <w:bookmarkStart w:id="5" w:name="_Hlk68873021"/>
      <w:r w:rsidRPr="00E026CB">
        <w:rPr>
          <w:rFonts w:ascii="Times New Roman" w:hAnsi="Times New Roman" w:cs="Times New Roman"/>
          <w:color w:val="1C1C1C"/>
          <w:sz w:val="28"/>
          <w:szCs w:val="28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5"/>
      <w:r w:rsidRPr="00E026CB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14:paraId="4A42F0AC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1C1C1C"/>
          <w:sz w:val="28"/>
          <w:szCs w:val="28"/>
        </w:rPr>
        <w:t>1.</w:t>
      </w:r>
      <w:r w:rsidRPr="00E026C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3.7. 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 </w:t>
      </w:r>
    </w:p>
    <w:p w14:paraId="0517CF5A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>1.4. 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Муниципальных услуг, входящих в состав соответствующего комплекса Муниципальных услуг.</w:t>
      </w:r>
    </w:p>
    <w:p w14:paraId="7D7A7381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5DAE047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80CE17" w14:textId="77777777" w:rsidR="00E8793B" w:rsidRPr="00E026CB" w:rsidRDefault="00E8793B" w:rsidP="00D83544">
      <w:pPr>
        <w:pStyle w:val="2a"/>
        <w:numPr>
          <w:ilvl w:val="0"/>
          <w:numId w:val="2"/>
        </w:numPr>
        <w:ind w:left="0" w:firstLine="0"/>
        <w:rPr>
          <w:sz w:val="28"/>
          <w:szCs w:val="28"/>
        </w:rPr>
      </w:pPr>
      <w:bookmarkStart w:id="6" w:name="__RefHeading___Toc88227514"/>
      <w:bookmarkEnd w:id="6"/>
      <w:r w:rsidRPr="00E026CB">
        <w:rPr>
          <w:sz w:val="28"/>
          <w:szCs w:val="28"/>
        </w:rPr>
        <w:t>Круг Заявителей</w:t>
      </w:r>
    </w:p>
    <w:p w14:paraId="1F6F0400" w14:textId="77777777" w:rsidR="00E8793B" w:rsidRPr="00E026CB" w:rsidRDefault="00E8793B" w:rsidP="00D83544">
      <w:pPr>
        <w:pStyle w:val="2a"/>
        <w:ind w:left="2771"/>
        <w:rPr>
          <w:sz w:val="28"/>
          <w:szCs w:val="28"/>
        </w:rPr>
      </w:pPr>
    </w:p>
    <w:p w14:paraId="00F93DF5" w14:textId="5874EA85" w:rsidR="00E8793B" w:rsidRPr="00E026CB" w:rsidRDefault="00E8793B" w:rsidP="00D83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Муниципальная услуга предоставляется физическим лицам - гражданам Российской Федерации, имеющим право пользования жилым помещением, расположенным на территории </w:t>
      </w:r>
      <w:r w:rsidR="00B82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Мытищи Московской области</w:t>
      </w:r>
      <w:r w:rsidRPr="00E026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утратившим право на приватизацию жилого помещения, либо их уполномоченным представителям, обратившимся в Администрацию с Запросом о предоставлении Муниципальной услуги (далее соответственно — Заявитель, Запрос).</w:t>
      </w:r>
    </w:p>
    <w:p w14:paraId="74CA9E31" w14:textId="77777777" w:rsidR="00E8793B" w:rsidRPr="00E026CB" w:rsidRDefault="00E8793B" w:rsidP="00D83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Категория Заявителей:</w:t>
      </w:r>
    </w:p>
    <w:p w14:paraId="1C23B4DE" w14:textId="77777777" w:rsidR="00E8793B" w:rsidRPr="00E026CB" w:rsidRDefault="00E8793B" w:rsidP="00D83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2.2.1 Граждане, имеющие право пользования жилым помещением муниципального жилищного фонда на условиях социального найма;</w:t>
      </w:r>
    </w:p>
    <w:p w14:paraId="20DE596E" w14:textId="77777777" w:rsidR="00E8793B" w:rsidRPr="00E026CB" w:rsidRDefault="00E8793B" w:rsidP="00D83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2.2.2. Граждане, имеющие право пользования жилым помещением муниципального жилищного фонда на условиях социального найма и забронировавшие занимаемое ими жилое помещение;</w:t>
      </w:r>
    </w:p>
    <w:p w14:paraId="0D198DF5" w14:textId="2A95497D" w:rsidR="00E8793B" w:rsidRPr="00E026CB" w:rsidRDefault="00E8793B" w:rsidP="00D83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2.2.3.</w:t>
      </w:r>
      <w:r w:rsidR="00B82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Граждане, имеющие право пользования жилым помещением муниципального жилищного фонда на условиях служебного найма</w:t>
      </w:r>
      <w:r w:rsidR="00EF2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12A41" w:rsidRPr="00F12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2A41" w:rsidRPr="00C4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соответствующие условиям, установленным </w:t>
      </w:r>
      <w:bookmarkStart w:id="7" w:name="_Hlk106297251"/>
      <w:r w:rsidR="00F12A41" w:rsidRPr="00C4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hyperlink w:anchor="p20" w:history="1">
        <w:r w:rsidR="00F12A41" w:rsidRPr="00C44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F12A41" w:rsidRPr="00C447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 порядке предоставления жилых помещений муниципального специализированного жилищного фонда городского округа Мытищи</w:t>
      </w:r>
      <w:bookmarkEnd w:id="7"/>
      <w:r w:rsidR="00F12A41" w:rsidRPr="00C4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решением Совета депутатов городского округа Мытищи от </w:t>
      </w:r>
      <w:r w:rsidR="00F12A41" w:rsidRPr="00C447B5">
        <w:rPr>
          <w:rFonts w:ascii="Times New Roman" w:hAnsi="Times New Roman" w:cs="Times New Roman"/>
          <w:sz w:val="28"/>
          <w:szCs w:val="28"/>
        </w:rPr>
        <w:t>16.06.2022 №</w:t>
      </w:r>
      <w:r w:rsidR="00B06385">
        <w:rPr>
          <w:rFonts w:ascii="Times New Roman" w:hAnsi="Times New Roman" w:cs="Times New Roman"/>
          <w:sz w:val="28"/>
          <w:szCs w:val="28"/>
        </w:rPr>
        <w:t xml:space="preserve"> </w:t>
      </w:r>
      <w:r w:rsidR="00F12A41" w:rsidRPr="00C447B5">
        <w:rPr>
          <w:rFonts w:ascii="Times New Roman" w:hAnsi="Times New Roman" w:cs="Times New Roman"/>
          <w:sz w:val="28"/>
          <w:szCs w:val="28"/>
        </w:rPr>
        <w:t>41/9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8679DF0" w14:textId="77777777" w:rsidR="00E8793B" w:rsidRPr="00E026CB" w:rsidRDefault="00E8793B" w:rsidP="00D835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A22C0ED" w14:textId="77777777" w:rsidR="00E8793B" w:rsidRPr="00E026CB" w:rsidRDefault="00E8793B" w:rsidP="00D835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" w:hAnsi="Times New Roman" w:cs="Times New Roman"/>
          <w:color w:val="C9211E"/>
          <w:sz w:val="28"/>
          <w:szCs w:val="28"/>
          <w:lang w:eastAsia="ru-RU"/>
        </w:rPr>
        <w:t xml:space="preserve"> </w:t>
      </w:r>
      <w:r w:rsidRPr="00E026C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026CB">
        <w:rPr>
          <w:rFonts w:ascii="Times New Roman" w:hAnsi="Times New Roman" w:cs="Times New Roman"/>
          <w:b/>
          <w:bCs/>
          <w:color w:val="1C1C1C"/>
          <w:sz w:val="28"/>
          <w:szCs w:val="28"/>
          <w:lang w:val="en-US"/>
        </w:rPr>
        <w:t>I</w:t>
      </w:r>
      <w:r w:rsidRPr="00E026CB">
        <w:rPr>
          <w:rFonts w:ascii="Times New Roman" w:hAnsi="Times New Roman" w:cs="Times New Roman"/>
          <w:b/>
          <w:bCs/>
          <w:color w:val="1C1C1C"/>
          <w:sz w:val="28"/>
          <w:szCs w:val="28"/>
        </w:rPr>
        <w:t>. Стандарт предоставления Муници</w:t>
      </w:r>
      <w:r w:rsidRPr="00E026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пальной услуги</w:t>
      </w:r>
    </w:p>
    <w:p w14:paraId="12501B8B" w14:textId="77777777" w:rsidR="00E8793B" w:rsidRPr="00E026CB" w:rsidRDefault="00E8793B" w:rsidP="00D83544">
      <w:pPr>
        <w:pStyle w:val="1-"/>
        <w:rPr>
          <w:sz w:val="28"/>
          <w:szCs w:val="28"/>
        </w:rPr>
      </w:pPr>
    </w:p>
    <w:p w14:paraId="263D5600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color w:val="000000"/>
          <w:sz w:val="28"/>
          <w:szCs w:val="28"/>
        </w:rPr>
        <w:t>3. Наименование Муниципальной услуги</w:t>
      </w:r>
    </w:p>
    <w:p w14:paraId="1A1901D0" w14:textId="77777777" w:rsidR="00E8793B" w:rsidRPr="00E026CB" w:rsidRDefault="00E8793B" w:rsidP="00D83544">
      <w:pPr>
        <w:pStyle w:val="2-"/>
        <w:rPr>
          <w:sz w:val="28"/>
          <w:szCs w:val="28"/>
        </w:rPr>
      </w:pPr>
      <w:bookmarkStart w:id="8" w:name="_Hlk20900584"/>
      <w:bookmarkEnd w:id="8"/>
    </w:p>
    <w:p w14:paraId="4C674ACC" w14:textId="77777777" w:rsidR="00E8793B" w:rsidRPr="00E026CB" w:rsidRDefault="00E8793B" w:rsidP="00D83544">
      <w:pPr>
        <w:pStyle w:val="110"/>
        <w:spacing w:line="240" w:lineRule="auto"/>
      </w:pPr>
      <w:r w:rsidRPr="00E026CB">
        <w:tab/>
        <w:t>3.1. Муниципальная</w:t>
      </w:r>
      <w:r w:rsidRPr="00E026CB">
        <w:rPr>
          <w:spacing w:val="6"/>
        </w:rPr>
        <w:t xml:space="preserve"> услу</w:t>
      </w:r>
      <w:r w:rsidRPr="00E026CB">
        <w:rPr>
          <w:spacing w:val="6"/>
          <w:shd w:val="clear" w:color="auto" w:fill="FFFFFF"/>
        </w:rPr>
        <w:t>га</w:t>
      </w:r>
      <w:r w:rsidRPr="00E026CB">
        <w:rPr>
          <w:shd w:val="clear" w:color="auto" w:fill="FFFFFF"/>
        </w:rPr>
        <w:t xml:space="preserve"> «</w:t>
      </w:r>
      <w:r w:rsidRPr="00E026CB">
        <w:rPr>
          <w:rFonts w:eastAsia="PMingLiU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E026CB">
        <w:rPr>
          <w:shd w:val="clear" w:color="auto" w:fill="FFFFFF"/>
        </w:rPr>
        <w:t>»</w:t>
      </w:r>
      <w:r w:rsidRPr="00E026CB">
        <w:rPr>
          <w:spacing w:val="-1"/>
          <w:shd w:val="clear" w:color="auto" w:fill="FFFFFF"/>
        </w:rPr>
        <w:t>.</w:t>
      </w:r>
    </w:p>
    <w:p w14:paraId="31AD63D4" w14:textId="77777777" w:rsidR="00E8793B" w:rsidRPr="00E026CB" w:rsidRDefault="00E8793B" w:rsidP="00D83544">
      <w:pPr>
        <w:pStyle w:val="110"/>
        <w:spacing w:line="240" w:lineRule="auto"/>
        <w:ind w:left="709"/>
        <w:rPr>
          <w:spacing w:val="-1"/>
        </w:rPr>
      </w:pPr>
    </w:p>
    <w:p w14:paraId="63DB8F2F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4. </w:t>
      </w:r>
      <w:bookmarkStart w:id="9" w:name="_Hlk20900602"/>
      <w:r w:rsidRPr="00E026CB">
        <w:rPr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9"/>
    </w:p>
    <w:p w14:paraId="34522062" w14:textId="77777777" w:rsidR="001954DF" w:rsidRDefault="001954DF" w:rsidP="00D83544">
      <w:pPr>
        <w:pStyle w:val="110"/>
        <w:spacing w:line="240" w:lineRule="auto"/>
        <w:ind w:firstLine="709"/>
      </w:pPr>
    </w:p>
    <w:p w14:paraId="19CA148F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 xml:space="preserve">4.1. </w:t>
      </w:r>
      <w:bookmarkStart w:id="10" w:name="_Hlk69134611"/>
      <w:r w:rsidRPr="00E026CB">
        <w:t>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Администрация.</w:t>
      </w:r>
    </w:p>
    <w:p w14:paraId="78835ED4" w14:textId="0ACDD226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lang w:eastAsia="ar-SA"/>
        </w:rPr>
        <w:t xml:space="preserve">4.2. </w:t>
      </w:r>
      <w:r w:rsidRPr="00E026CB">
        <w:rPr>
          <w:rFonts w:eastAsia="Times New Roman"/>
          <w:lang w:eastAsia="ar-SA"/>
        </w:rPr>
        <w:t xml:space="preserve">Непосредственное предоставление Муниципальной услуги осуществляет </w:t>
      </w:r>
      <w:r w:rsidR="006373C0">
        <w:t>У</w:t>
      </w:r>
      <w:r w:rsidR="006373C0" w:rsidRPr="00C447B5">
        <w:t xml:space="preserve">правление земельно-имущественных отношений </w:t>
      </w:r>
      <w:r w:rsidR="006373C0">
        <w:t>А</w:t>
      </w:r>
      <w:r w:rsidR="006373C0" w:rsidRPr="00C447B5">
        <w:t>дминистрации городского округа Мытищи Московской области</w:t>
      </w:r>
      <w:r w:rsidRPr="00E026CB">
        <w:rPr>
          <w:rFonts w:eastAsia="Times New Roman"/>
        </w:rPr>
        <w:t xml:space="preserve"> (далее — Подразделение).</w:t>
      </w:r>
      <w:bookmarkEnd w:id="10"/>
    </w:p>
    <w:p w14:paraId="62D9E3A6" w14:textId="77777777" w:rsidR="00E8793B" w:rsidRPr="00E026CB" w:rsidRDefault="00E8793B" w:rsidP="00D83544">
      <w:pPr>
        <w:pStyle w:val="110"/>
        <w:spacing w:line="240" w:lineRule="auto"/>
        <w:ind w:firstLine="709"/>
        <w:rPr>
          <w:rFonts w:eastAsia="Times New Roman"/>
          <w:lang w:eastAsia="ru-RU"/>
        </w:rPr>
      </w:pPr>
    </w:p>
    <w:p w14:paraId="5BFF423A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5. Результат </w:t>
      </w:r>
      <w:r w:rsidRPr="00E026CB">
        <w:rPr>
          <w:color w:val="000000"/>
          <w:sz w:val="28"/>
          <w:szCs w:val="28"/>
        </w:rPr>
        <w:t xml:space="preserve">предоставления Муниципальной услуги  </w:t>
      </w:r>
    </w:p>
    <w:p w14:paraId="6A9C8CA0" w14:textId="77777777" w:rsidR="00E8793B" w:rsidRPr="00E026CB" w:rsidRDefault="00E8793B" w:rsidP="00D83544">
      <w:pPr>
        <w:pStyle w:val="2a"/>
        <w:ind w:left="2771"/>
        <w:rPr>
          <w:sz w:val="28"/>
          <w:szCs w:val="28"/>
        </w:rPr>
      </w:pPr>
      <w:bookmarkStart w:id="11" w:name="_Hlk20900617"/>
      <w:bookmarkEnd w:id="11"/>
    </w:p>
    <w:p w14:paraId="12CBC300" w14:textId="77777777" w:rsidR="00E8793B" w:rsidRPr="00E026CB" w:rsidRDefault="00E8793B" w:rsidP="00D83544">
      <w:pPr>
        <w:pStyle w:val="111"/>
        <w:ind w:firstLine="709"/>
      </w:pPr>
      <w:r w:rsidRPr="00E026CB">
        <w:t>5.1. Ре</w:t>
      </w:r>
      <w:r w:rsidRPr="00E026CB">
        <w:rPr>
          <w:color w:val="000000"/>
          <w:shd w:val="clear" w:color="auto" w:fill="FFFFFF"/>
        </w:rPr>
        <w:t>зультатом предоставления Муниципальной услуги является:</w:t>
      </w:r>
    </w:p>
    <w:p w14:paraId="2E04878E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  <w:shd w:val="clear" w:color="auto" w:fill="FFFFFF"/>
        </w:rPr>
        <w:t>5.1.1. Решение о предоставлении Муниципальной услуги в виде уведомления о заключении договора передачи жилого помещения в собственность, которое оформляется в соответствии с приложением 1 к настоящему Административному регламенту.</w:t>
      </w:r>
    </w:p>
    <w:p w14:paraId="7ED12108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  <w:shd w:val="clear" w:color="auto" w:fill="FFFFFF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14:paraId="37ED36EE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  <w:shd w:val="clear" w:color="auto" w:fill="FFFFFF"/>
        </w:rPr>
        <w:t>5.2. Факт по</w:t>
      </w:r>
      <w:r w:rsidRPr="00E026CB">
        <w:t>лучения Заявителем результата предоставления Муниципальной услуги фиксируется в следующих информационных системах:</w:t>
      </w:r>
    </w:p>
    <w:p w14:paraId="2261083A" w14:textId="77777777" w:rsidR="00E8793B" w:rsidRPr="00E026CB" w:rsidRDefault="00E8793B" w:rsidP="00D83544">
      <w:pPr>
        <w:pStyle w:val="111"/>
        <w:ind w:firstLine="709"/>
      </w:pPr>
      <w:r w:rsidRPr="00E026CB">
        <w:t>- УГД МО,</w:t>
      </w:r>
    </w:p>
    <w:p w14:paraId="7F8562A5" w14:textId="77777777" w:rsidR="00E8793B" w:rsidRPr="00E026CB" w:rsidRDefault="00E8793B" w:rsidP="00D83544">
      <w:pPr>
        <w:pStyle w:val="111"/>
        <w:ind w:firstLine="709"/>
      </w:pPr>
      <w:r w:rsidRPr="00E026CB">
        <w:t>- РПГУ.</w:t>
      </w:r>
    </w:p>
    <w:p w14:paraId="3B266261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14:paraId="4A99089E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</w:rPr>
        <w:t>5.4. Способы получения результата предоставления Муниципальной услуги:</w:t>
      </w:r>
    </w:p>
    <w:p w14:paraId="6BEC660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5.4.1. В форме электронного документа в Личный кабинет на РПГУ.</w:t>
      </w:r>
    </w:p>
    <w:p w14:paraId="6712B8BD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54460C4A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E026CB">
        <w:rPr>
          <w:rFonts w:ascii="Times New Roman" w:hAnsi="Times New Roman" w:cs="Times New Roman"/>
          <w:sz w:val="28"/>
          <w:szCs w:val="28"/>
        </w:rPr>
        <w:t>.</w:t>
      </w:r>
    </w:p>
    <w:p w14:paraId="1E5266B9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5.4.2. </w:t>
      </w:r>
      <w:r w:rsidRPr="00E02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3B9A00" w14:textId="46C4B23C" w:rsidR="00E8793B" w:rsidRPr="00E026CB" w:rsidRDefault="006373C0" w:rsidP="00D83544">
      <w:pPr>
        <w:pStyle w:val="111"/>
        <w:ind w:firstLine="709"/>
      </w:pPr>
      <w:r w:rsidRPr="00C447B5">
        <w:rPr>
          <w:rFonts w:eastAsia="Times New Roman"/>
          <w:shd w:val="clear" w:color="auto" w:fill="FFFFFF"/>
        </w:rPr>
        <w:t xml:space="preserve">В случае неистребования Заявителем результата предоставления Муниципальной услуги в Администрации на бумажном носителе, </w:t>
      </w:r>
      <w:r w:rsidRPr="00C447B5">
        <w:rPr>
          <w:iCs/>
        </w:rPr>
        <w:t>результат предоставления Муниципальной услуги направляется по электронной почте, почтовым отправлением по адресам, указанным в Запросе</w:t>
      </w:r>
      <w:r w:rsidRPr="00C447B5">
        <w:rPr>
          <w:rFonts w:eastAsia="Times New Roman"/>
          <w:shd w:val="clear" w:color="auto" w:fill="FFFFFF"/>
        </w:rPr>
        <w:t>.</w:t>
      </w:r>
    </w:p>
    <w:p w14:paraId="1AA4F993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6. Срок </w:t>
      </w:r>
      <w:r w:rsidRPr="00E026CB">
        <w:rPr>
          <w:color w:val="000000"/>
          <w:sz w:val="28"/>
          <w:szCs w:val="28"/>
        </w:rPr>
        <w:t>предоставления Муниципальной услуги</w:t>
      </w:r>
    </w:p>
    <w:p w14:paraId="46074DC6" w14:textId="77777777" w:rsidR="00E8793B" w:rsidRPr="00E026CB" w:rsidRDefault="00E8793B" w:rsidP="00D83544">
      <w:pPr>
        <w:pStyle w:val="2a"/>
        <w:ind w:left="1"/>
        <w:rPr>
          <w:sz w:val="28"/>
          <w:szCs w:val="28"/>
        </w:rPr>
      </w:pPr>
      <w:bookmarkStart w:id="12" w:name="_Hlk20900646"/>
      <w:bookmarkEnd w:id="12"/>
    </w:p>
    <w:p w14:paraId="213F88D0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</w:rPr>
        <w:t>6.1. Срок предоставления Муниципальной услуги составляет 30 (Тридцать) рабочих дней со дня р</w:t>
      </w:r>
      <w:r w:rsidRPr="00E026CB">
        <w:rPr>
          <w:color w:val="000000"/>
          <w:shd w:val="clear" w:color="auto" w:fill="FFFFFF"/>
        </w:rPr>
        <w:t>егистрации Запроса в Администрации.</w:t>
      </w:r>
    </w:p>
    <w:p w14:paraId="1D704BE9" w14:textId="661383F1" w:rsidR="00E8793B" w:rsidRDefault="00E8793B" w:rsidP="00D83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Максимальный срок предоставления Муниципальной услуги составляет 30 (Тридцать) рабочих дней со дня регистрации Запроса в Администрации, в том числе в случае, если Запрос подан Заявителем способами, предусмотренными Федеральным законом от 27.07.2010 №</w:t>
      </w:r>
      <w:r w:rsidR="00B06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210-ФЗ «Об организации предоставления государственных и муниципальных услуг» (далее - Федеральный законом от 27.07.2010 №</w:t>
      </w:r>
      <w:r w:rsidR="00B06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210-ФЗ).</w:t>
      </w:r>
    </w:p>
    <w:p w14:paraId="0BE83F05" w14:textId="77777777" w:rsidR="00357001" w:rsidRPr="00E026CB" w:rsidRDefault="00357001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CF3E5" w14:textId="77777777" w:rsidR="00E8793B" w:rsidRPr="00E026CB" w:rsidRDefault="00E8793B" w:rsidP="00357001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>7. Правовые основания для предоставления Муниципальной услуги</w:t>
      </w:r>
    </w:p>
    <w:p w14:paraId="09C5989F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</w:p>
    <w:p w14:paraId="7C7CCC1F" w14:textId="3B3CA8A3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E026CB"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E026CB">
        <w:rPr>
          <w:lang w:eastAsia="ar-SA"/>
        </w:rPr>
        <w:t xml:space="preserve">официальном сайте Администрации </w:t>
      </w:r>
      <w:r w:rsidR="00193472" w:rsidRPr="00C447B5">
        <w:rPr>
          <w:lang w:val="en-US"/>
        </w:rPr>
        <w:t>www</w:t>
      </w:r>
      <w:r w:rsidR="00193472" w:rsidRPr="00C447B5">
        <w:t>.</w:t>
      </w:r>
      <w:r w:rsidR="00193472" w:rsidRPr="00D317AE">
        <w:rPr>
          <w:lang w:eastAsia="ar-SA"/>
        </w:rPr>
        <w:t>mytyshi.ru</w:t>
      </w:r>
      <w:r w:rsidRPr="00E026CB">
        <w:rPr>
          <w:lang w:eastAsia="ar-SA"/>
        </w:rPr>
        <w:t>, а также на РПГУ.</w:t>
      </w:r>
    </w:p>
    <w:p w14:paraId="5AAFC296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lang w:eastAsia="ar-SA"/>
        </w:rPr>
        <w:t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3 к настоящему Административному регламенту.</w:t>
      </w:r>
    </w:p>
    <w:p w14:paraId="23C8E21D" w14:textId="77777777" w:rsidR="00E8793B" w:rsidRPr="00E026CB" w:rsidRDefault="00E8793B" w:rsidP="00D83544">
      <w:pPr>
        <w:pStyle w:val="110"/>
        <w:spacing w:line="240" w:lineRule="auto"/>
        <w:ind w:firstLine="709"/>
        <w:rPr>
          <w:lang w:eastAsia="ar-SA"/>
        </w:rPr>
      </w:pPr>
    </w:p>
    <w:p w14:paraId="6C974268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bookmarkStart w:id="13" w:name="_Ref4406549371"/>
      <w:bookmarkStart w:id="14" w:name="_Ref4406549221"/>
      <w:bookmarkStart w:id="15" w:name="_Ref4406549521"/>
      <w:bookmarkStart w:id="16" w:name="_Ref4406549301"/>
      <w:bookmarkStart w:id="17" w:name="_Ref4406549441"/>
      <w:bookmarkEnd w:id="13"/>
      <w:bookmarkEnd w:id="14"/>
      <w:bookmarkEnd w:id="15"/>
      <w:bookmarkEnd w:id="16"/>
      <w:bookmarkEnd w:id="17"/>
      <w:r w:rsidRPr="00E026CB">
        <w:rPr>
          <w:sz w:val="28"/>
          <w:szCs w:val="28"/>
        </w:rPr>
        <w:t xml:space="preserve">8. Исчерпывающий перечень документов, необходимых для предоставления </w:t>
      </w:r>
      <w:r w:rsidRPr="00E026CB">
        <w:rPr>
          <w:color w:val="000000"/>
          <w:sz w:val="28"/>
          <w:szCs w:val="28"/>
        </w:rPr>
        <w:t>Муниципальной услуги</w:t>
      </w:r>
    </w:p>
    <w:p w14:paraId="01DB81C0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D60DD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14:paraId="6549EE61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8.1.1. Запрос по форме, приведенной в приложении 4</w:t>
      </w:r>
      <w:r w:rsidRPr="00E026CB">
        <w:rPr>
          <w:rStyle w:val="a4"/>
          <w:color w:val="000000"/>
          <w:shd w:val="clear" w:color="auto" w:fill="FFFFFF"/>
        </w:rPr>
        <w:t xml:space="preserve"> </w:t>
      </w:r>
      <w:r w:rsidRPr="00E026CB">
        <w:rPr>
          <w:color w:val="000000"/>
          <w:shd w:val="clear" w:color="auto" w:fill="FFFFFF"/>
        </w:rPr>
        <w:t>к настоящему Административному регламенту.</w:t>
      </w:r>
    </w:p>
    <w:p w14:paraId="604AE5E3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14:paraId="34622FD3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8.1.3. Справка об у</w:t>
      </w:r>
      <w:r w:rsidRPr="00E026CB">
        <w:rPr>
          <w:rFonts w:eastAsia="Times New Roman"/>
          <w:color w:val="000000"/>
          <w:shd w:val="clear" w:color="auto" w:fill="FFFFFF"/>
        </w:rPr>
        <w:t>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</w:r>
    </w:p>
    <w:p w14:paraId="35D17CE2" w14:textId="77777777" w:rsidR="00E8793B" w:rsidRPr="00E026CB" w:rsidRDefault="00E8793B" w:rsidP="00D83544">
      <w:pPr>
        <w:pStyle w:val="110"/>
        <w:spacing w:line="240" w:lineRule="auto"/>
        <w:ind w:firstLine="709"/>
        <w:rPr>
          <w:rFonts w:eastAsia="Times New Roman"/>
          <w:color w:val="000000"/>
          <w:shd w:val="clear" w:color="auto" w:fill="FFFFFF"/>
        </w:rPr>
      </w:pPr>
      <w:r w:rsidRPr="00E026CB">
        <w:rPr>
          <w:color w:val="000000"/>
          <w:shd w:val="clear" w:color="auto" w:fill="FFFFFF"/>
        </w:rPr>
        <w:t xml:space="preserve">8.1.4. </w:t>
      </w:r>
      <w:bookmarkStart w:id="18" w:name="_Hlk125636734"/>
      <w:r w:rsidRPr="00E026CB">
        <w:rPr>
          <w:color w:val="000000"/>
          <w:shd w:val="clear" w:color="auto" w:fill="FFFFFF"/>
        </w:rPr>
        <w:t>Документ, подтверждающий факт регистрации по месту жительства</w:t>
      </w:r>
      <w:bookmarkEnd w:id="18"/>
      <w:r w:rsidRPr="00E026CB">
        <w:rPr>
          <w:color w:val="000000"/>
          <w:shd w:val="clear" w:color="auto" w:fill="FFFFFF"/>
        </w:rPr>
        <w:t xml:space="preserve">, для граждан, претендующих на приватизацию жилого помещения, со всех мест жительства с 04.07.1991 года до момента регистрации в занимаемом жилом помещении </w:t>
      </w:r>
      <w:r w:rsidRPr="00E026CB">
        <w:rPr>
          <w:rFonts w:eastAsia="Times New Roman"/>
          <w:color w:val="000000"/>
          <w:shd w:val="clear" w:color="auto" w:fill="FFFFFF"/>
        </w:rPr>
        <w:t>(в случае ранее имеющейся регистрации по месту жительства в иных жилых помещениях).</w:t>
      </w:r>
    </w:p>
    <w:p w14:paraId="40B0ABAA" w14:textId="77777777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8.1.5. Документ, содержащий сведения о всех гражданах, зарегистрированных по месту жительства и (или) месту пребывания в приватизируемом жилом помещении.</w:t>
      </w:r>
    </w:p>
    <w:p w14:paraId="54B67020" w14:textId="1845BCB8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8.1.6. Документы о перемен</w:t>
      </w:r>
      <w:r w:rsidR="00795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имени Заявителя и граждан, участвующих в приватизации жилого помещения.</w:t>
      </w:r>
    </w:p>
    <w:p w14:paraId="75F84D85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8.1.7.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14:paraId="51C2D59C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  <w:lang w:eastAsia="ru-RU"/>
        </w:rPr>
        <w:t>8.1.8. 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14:paraId="3A89A9E6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8.1.9. Документ, удостоверяющий личность представителя Заявителя и совместно проживающих с ним граждан.</w:t>
      </w:r>
    </w:p>
    <w:p w14:paraId="4E47A96E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8.1.10. Документ, подтверждающий полномочия представителя Заявителя или совместно проживающих с ним граждан.</w:t>
      </w:r>
    </w:p>
    <w:p w14:paraId="2E3BC8BD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</w:t>
      </w:r>
      <w:r w:rsidRPr="00E026CB">
        <w:rPr>
          <w:color w:val="000000"/>
        </w:rPr>
        <w:t>.1.11. Согласие на обработку персональных данных от Заявителя и совместно проживающих с ним граждан.</w:t>
      </w:r>
    </w:p>
    <w:p w14:paraId="580FF36F" w14:textId="77777777" w:rsidR="00D83544" w:rsidRPr="00C447B5" w:rsidRDefault="00E8793B" w:rsidP="00D835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8.1.12. </w:t>
      </w:r>
      <w:r w:rsidR="00D83544" w:rsidRPr="00C4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подачи Запроса о приватизации служебных жилых помещений, к Запросу также необходимо приложить следующие документы: </w:t>
      </w:r>
    </w:p>
    <w:p w14:paraId="76FADF42" w14:textId="77777777" w:rsidR="00D83544" w:rsidRPr="00C447B5" w:rsidRDefault="00D83544" w:rsidP="00D83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B5">
        <w:rPr>
          <w:rFonts w:ascii="Times New Roman" w:hAnsi="Times New Roman" w:cs="Times New Roman"/>
          <w:sz w:val="28"/>
          <w:szCs w:val="28"/>
        </w:rPr>
        <w:t>а) ходатайство руководителя государственного или муниципального учреждения здравоохранения, образования, физической культуры и спорта (спортивной школы) о рассмотрении возможности приватизации нанимателем служебного жилого помещения;</w:t>
      </w:r>
    </w:p>
    <w:p w14:paraId="1153E370" w14:textId="77777777" w:rsidR="00D83544" w:rsidRPr="00C447B5" w:rsidRDefault="00D83544" w:rsidP="00D83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B5">
        <w:rPr>
          <w:rFonts w:ascii="Times New Roman" w:hAnsi="Times New Roman" w:cs="Times New Roman"/>
          <w:sz w:val="28"/>
          <w:szCs w:val="28"/>
        </w:rPr>
        <w:t>б) копию трудового договора и копию трудовой книжки, заверенные по месту работы;</w:t>
      </w:r>
    </w:p>
    <w:p w14:paraId="5A48E7EC" w14:textId="77777777" w:rsidR="00D83544" w:rsidRPr="00C447B5" w:rsidRDefault="00D83544" w:rsidP="00D83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B5">
        <w:rPr>
          <w:rFonts w:ascii="Times New Roman" w:hAnsi="Times New Roman" w:cs="Times New Roman"/>
          <w:sz w:val="28"/>
          <w:szCs w:val="28"/>
        </w:rPr>
        <w:t>в) копии документов о составе семьи (свидетельство о рождении детей, свидетельство о заключении (расторжении) брака, иные документы, подтверждающие состав семьи);</w:t>
      </w:r>
    </w:p>
    <w:p w14:paraId="4690C417" w14:textId="39F63754" w:rsidR="00E8793B" w:rsidRPr="00E026CB" w:rsidRDefault="00D83544" w:rsidP="00D83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B5">
        <w:rPr>
          <w:rFonts w:ascii="Times New Roman" w:hAnsi="Times New Roman" w:cs="Times New Roman"/>
          <w:sz w:val="28"/>
          <w:szCs w:val="28"/>
        </w:rPr>
        <w:t>г) справка об отсутствии задолженности по оплате за пользование жилым помещением, его содержание и коммунальные услуги.</w:t>
      </w:r>
    </w:p>
    <w:p w14:paraId="3ABF807F" w14:textId="77777777" w:rsidR="00E8793B" w:rsidRPr="00E026CB" w:rsidRDefault="00E8793B" w:rsidP="00D83544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5FB14F51" w14:textId="77777777" w:rsidR="00E8793B" w:rsidRPr="00E026CB" w:rsidRDefault="00E8793B" w:rsidP="00D83544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8.2.1.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03CC5B2" w14:textId="77777777" w:rsidR="00E8793B" w:rsidRPr="00E026CB" w:rsidRDefault="00E8793B" w:rsidP="00D83544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8.2.2. 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14:paraId="26790D64" w14:textId="77777777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8.2.3. Выписка из Единого государственного реестра недвижимости о переходе прав на объект недвижимости.</w:t>
      </w:r>
    </w:p>
    <w:p w14:paraId="0D0372FF" w14:textId="77777777" w:rsidR="00E8793B" w:rsidRPr="00E026CB" w:rsidRDefault="00E8793B" w:rsidP="00D83544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E026CB">
        <w:rPr>
          <w:rFonts w:eastAsia="Times New Roman"/>
          <w:color w:val="000000"/>
          <w:shd w:val="clear" w:color="auto" w:fill="FFFFFF"/>
          <w:lang w:eastAsia="ru-RU"/>
        </w:rPr>
        <w:t>8.2.4. Выписка из финансового лицевого счета с места регистрации по месту жительства.</w:t>
      </w:r>
    </w:p>
    <w:p w14:paraId="585F66EB" w14:textId="77777777" w:rsidR="00E8793B" w:rsidRPr="00E026CB" w:rsidRDefault="00E8793B" w:rsidP="00D83544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E026CB">
        <w:rPr>
          <w:rFonts w:eastAsia="Times New Roman"/>
          <w:color w:val="000000"/>
          <w:shd w:val="clear" w:color="auto" w:fill="FFFFFF"/>
          <w:lang w:eastAsia="ru-RU"/>
        </w:rPr>
        <w:t>8.2.5. Технический паспорт на жилое помещение.</w:t>
      </w:r>
    </w:p>
    <w:p w14:paraId="5EFC2DBF" w14:textId="37BA88A3" w:rsidR="00E8793B" w:rsidRPr="00E026CB" w:rsidRDefault="00E8793B" w:rsidP="00D83544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8.2.6.</w:t>
      </w:r>
      <w:r w:rsidR="00D83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из реестра муниципальной собственности на приватизируемое жилое помещение.</w:t>
      </w:r>
    </w:p>
    <w:p w14:paraId="0B73D334" w14:textId="77777777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8.2.7. Договор социального найма жилого помещения.</w:t>
      </w:r>
    </w:p>
    <w:p w14:paraId="757A2B0F" w14:textId="77777777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8.2.8. Ордер на жилое помещение.</w:t>
      </w:r>
    </w:p>
    <w:p w14:paraId="6AD2CEFD" w14:textId="77777777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8.2.9. Договор найма служебного жилого помещения.</w:t>
      </w:r>
    </w:p>
    <w:p w14:paraId="345BB985" w14:textId="77777777" w:rsidR="00E8793B" w:rsidRPr="00E026CB" w:rsidRDefault="00E8793B" w:rsidP="00D83544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8.2.10. Охранное свидетельство на жилое помещение.</w:t>
      </w:r>
    </w:p>
    <w:p w14:paraId="3DE8F5AA" w14:textId="77777777" w:rsidR="00E8793B" w:rsidRPr="00E026CB" w:rsidRDefault="00E8793B" w:rsidP="00D83544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8.3 Требования к представлению документов (категорий документов), необходимых для предоставления Муниципальной услуги, приведены в приложении 7 к настоящему Административному регламенту.</w:t>
      </w:r>
    </w:p>
    <w:p w14:paraId="2D254623" w14:textId="15B9A0D3" w:rsidR="00E8793B" w:rsidRPr="00E026CB" w:rsidRDefault="00E8793B" w:rsidP="00D83544">
      <w:pPr>
        <w:pStyle w:val="110"/>
        <w:numPr>
          <w:ilvl w:val="0"/>
          <w:numId w:val="3"/>
        </w:numPr>
        <w:spacing w:line="240" w:lineRule="auto"/>
        <w:ind w:firstLine="709"/>
      </w:pPr>
      <w:r w:rsidRPr="00E026CB">
        <w:rPr>
          <w:color w:val="000000"/>
          <w:shd w:val="clear" w:color="auto" w:fill="FFFFFF"/>
        </w:rPr>
        <w:t>8.4. Запрос может быть подан Заявителем посредством РПГУ и способами, предусмотренными Федеральным законом от 27.07.2010 №</w:t>
      </w:r>
      <w:r w:rsidR="00B06385">
        <w:rPr>
          <w:color w:val="000000"/>
          <w:shd w:val="clear" w:color="auto" w:fill="FFFFFF"/>
        </w:rPr>
        <w:t xml:space="preserve"> </w:t>
      </w:r>
      <w:r w:rsidRPr="00E026CB">
        <w:rPr>
          <w:color w:val="000000"/>
          <w:shd w:val="clear" w:color="auto" w:fill="FFFFFF"/>
        </w:rPr>
        <w:t>210-ФЗ.</w:t>
      </w:r>
    </w:p>
    <w:p w14:paraId="0A007C38" w14:textId="77777777" w:rsidR="00E8793B" w:rsidRPr="00E026CB" w:rsidRDefault="00E8793B" w:rsidP="00D83544">
      <w:pPr>
        <w:pStyle w:val="110"/>
        <w:tabs>
          <w:tab w:val="left" w:pos="1701"/>
        </w:tabs>
        <w:spacing w:line="240" w:lineRule="auto"/>
        <w:ind w:firstLine="709"/>
      </w:pPr>
    </w:p>
    <w:p w14:paraId="4FAA191B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9. </w:t>
      </w:r>
      <w:bookmarkStart w:id="19" w:name="_Hlk20900714"/>
      <w:r w:rsidRPr="00E026CB">
        <w:rPr>
          <w:sz w:val="28"/>
          <w:szCs w:val="28"/>
        </w:rPr>
        <w:t xml:space="preserve"> Исчерпывающий перечень оснований для отказа в приеме документов, </w:t>
      </w:r>
      <w:r w:rsidRPr="00E026CB">
        <w:rPr>
          <w:sz w:val="28"/>
          <w:szCs w:val="28"/>
        </w:rPr>
        <w:br/>
        <w:t xml:space="preserve">необходимых для предоставления </w:t>
      </w:r>
      <w:r w:rsidRPr="00E026CB">
        <w:rPr>
          <w:color w:val="000000"/>
          <w:sz w:val="28"/>
          <w:szCs w:val="28"/>
        </w:rPr>
        <w:t xml:space="preserve">Муниципальной </w:t>
      </w:r>
      <w:r w:rsidRPr="00E026CB">
        <w:rPr>
          <w:sz w:val="28"/>
          <w:szCs w:val="28"/>
        </w:rPr>
        <w:t>услуги</w:t>
      </w:r>
      <w:bookmarkEnd w:id="19"/>
    </w:p>
    <w:p w14:paraId="4B91F374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</w:p>
    <w:p w14:paraId="39359064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14:paraId="56F131B4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9.1.1. Обращение за предоставлением иной Муниципальной услуги.</w:t>
      </w:r>
    </w:p>
    <w:p w14:paraId="7E0CBD60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49C9F6CC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9.1.3. Документы, необходимые для предоставления Муниципальной услуги, утратили силу, отменены</w:t>
      </w:r>
      <w:r w:rsidRPr="00E026CB">
        <w:rPr>
          <w:rFonts w:eastAsia="Times New Roman"/>
          <w:color w:val="FF0000"/>
          <w:shd w:val="clear" w:color="auto" w:fill="FFFFFF"/>
        </w:rPr>
        <w:t xml:space="preserve"> </w:t>
      </w:r>
      <w:r w:rsidRPr="00E026CB">
        <w:rPr>
          <w:rFonts w:eastAsia="Times New Roman"/>
          <w:shd w:val="clear" w:color="auto" w:fill="FFFFFF"/>
        </w:rPr>
        <w:t>или являются недействительными на момент обращения с Запросом.</w:t>
      </w:r>
    </w:p>
    <w:p w14:paraId="640DD1BD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9.1.4.</w:t>
      </w:r>
      <w:r w:rsidRPr="00E026CB">
        <w:rPr>
          <w:shd w:val="clear" w:color="auto" w:fill="FFFFFF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1343381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9.1.4.1. Отдельными графическими материалами, представленными в составе одного Запроса.</w:t>
      </w:r>
    </w:p>
    <w:p w14:paraId="4AA8884C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9.1.4.2. Отдельными текстовыми материалами, представленными в составе одного Запроса.</w:t>
      </w:r>
    </w:p>
    <w:p w14:paraId="3E819A6F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D0E7CED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7FDB5973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D038A50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2BDDEA84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9.1.7. Некорректное заполнение обязательных полей в Запросе (форме Запроса).</w:t>
      </w:r>
    </w:p>
    <w:p w14:paraId="7B7AA06B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2A691A3D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1D206942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7F72CD4F" w14:textId="77777777" w:rsidR="00E8793B" w:rsidRPr="00E026CB" w:rsidRDefault="00E8793B" w:rsidP="00D83544">
      <w:pPr>
        <w:pStyle w:val="111"/>
        <w:ind w:firstLine="709"/>
      </w:pPr>
      <w:r w:rsidRPr="00E026CB">
        <w:rPr>
          <w:rFonts w:eastAsia="Times New Roman"/>
          <w:shd w:val="clear" w:color="auto" w:fill="FFFFFF"/>
        </w:rPr>
        <w:t xml:space="preserve">9.1.11. </w:t>
      </w:r>
      <w:bookmarkStart w:id="20" w:name="_Hlk321981691"/>
      <w:r w:rsidRPr="00E026CB">
        <w:rPr>
          <w:shd w:val="clear" w:color="auto" w:fill="FFFFFF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20"/>
      <w:r w:rsidRPr="00E026CB">
        <w:rPr>
          <w:shd w:val="clear" w:color="auto" w:fill="FFFFFF"/>
        </w:rPr>
        <w:t>.</w:t>
      </w:r>
    </w:p>
    <w:p w14:paraId="723B42B6" w14:textId="77777777" w:rsidR="00E8793B" w:rsidRPr="00E026CB" w:rsidRDefault="00E8793B" w:rsidP="00D83544">
      <w:pPr>
        <w:pStyle w:val="111"/>
        <w:ind w:firstLine="709"/>
      </w:pPr>
      <w:r w:rsidRPr="00E026CB">
        <w:rPr>
          <w:shd w:val="clear" w:color="auto" w:fill="FFFFFF"/>
        </w:rPr>
        <w:t>9.1.12. Запрос подан лицом, не имеющим полномочий представлять интересы Заявителя.</w:t>
      </w:r>
    </w:p>
    <w:p w14:paraId="667B396D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14:paraId="2056E770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 New Roman"/>
          <w:shd w:val="clear" w:color="auto" w:fill="FFFFFF"/>
        </w:rPr>
        <w:t>9.3. Принятие решения об отказе в приеме документов, необходимых для пре</w:t>
      </w:r>
      <w:r w:rsidRPr="00E026CB">
        <w:rPr>
          <w:rFonts w:eastAsia="Times New Roman"/>
        </w:rPr>
        <w:t>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0F96930" w14:textId="77777777" w:rsidR="00E8793B" w:rsidRPr="00E026CB" w:rsidRDefault="00E8793B" w:rsidP="00D83544">
      <w:pPr>
        <w:pStyle w:val="110"/>
        <w:spacing w:line="240" w:lineRule="auto"/>
        <w:ind w:firstLine="709"/>
        <w:rPr>
          <w:color w:val="C9211E"/>
        </w:rPr>
      </w:pPr>
    </w:p>
    <w:p w14:paraId="3B452470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10. </w:t>
      </w:r>
      <w:bookmarkStart w:id="21" w:name="пункт13"/>
      <w:bookmarkStart w:id="22" w:name="_Hlk20900732"/>
      <w:r w:rsidRPr="00E026CB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21"/>
      <w:bookmarkEnd w:id="22"/>
    </w:p>
    <w:p w14:paraId="6693B9E5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</w:p>
    <w:p w14:paraId="4C4F84E5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</w:rPr>
        <w:t xml:space="preserve">10.1. </w:t>
      </w:r>
      <w:r w:rsidRPr="00E026CB">
        <w:rPr>
          <w:color w:val="000000"/>
          <w:shd w:val="clear" w:color="auto" w:fill="FFFFFF"/>
        </w:rPr>
        <w:t xml:space="preserve">Основания для приостановления предоставления Муниципальной услуги отсутствуют. </w:t>
      </w:r>
    </w:p>
    <w:p w14:paraId="21AA24F4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</w:rPr>
        <w:t>10.2. Исчерпывающий перечень оснований для отказа в предоставлении Муниципальной услуги:</w:t>
      </w:r>
    </w:p>
    <w:p w14:paraId="17585D5D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10.2.1. Несоответствие категории Заявителя кругу лиц, указанных в подразделе 2 настоящего Административного регламента;</w:t>
      </w:r>
    </w:p>
    <w:p w14:paraId="34027F85" w14:textId="77777777" w:rsidR="00E8793B" w:rsidRPr="00E026CB" w:rsidRDefault="00E8793B" w:rsidP="00D83544">
      <w:pPr>
        <w:pStyle w:val="111"/>
        <w:ind w:firstLine="709"/>
      </w:pPr>
      <w:r w:rsidRPr="00E026CB"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14:paraId="5EE2D6C6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3F565261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10.2.4. Отзыв Запроса по инициативе Заявителя;</w:t>
      </w:r>
    </w:p>
    <w:p w14:paraId="6DA33504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10.2.5. Наличие в жилом помещении самовольного переустройства и (или) перепланировки, несогласованных в установленном законодательством порядке;</w:t>
      </w:r>
    </w:p>
    <w:p w14:paraId="2935DC3B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10.2.6. Предъявлен иск о расторжении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проживающему с ним гражданину;</w:t>
      </w:r>
    </w:p>
    <w:p w14:paraId="124E8DFE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10.2.7. Право пользования жилым помещением оспаривается в судебном порядке;</w:t>
      </w:r>
    </w:p>
    <w:p w14:paraId="6AA9F27B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 xml:space="preserve">10.2.8. Наличие </w:t>
      </w:r>
      <w:r w:rsidRPr="00E026CB">
        <w:rPr>
          <w:rFonts w:eastAsia="Times New Roman"/>
          <w:color w:val="000000"/>
        </w:rPr>
        <w:t xml:space="preserve">решения о признании </w:t>
      </w:r>
      <w:r w:rsidRPr="00E026CB">
        <w:rPr>
          <w:color w:val="000000"/>
        </w:rPr>
        <w:t>жилого помещения, занимаемого Заявителем и совместно проживающими с ним гражданами, непригодным для проживания или о признании многоквартирного дома, в котором оно расположено, аварийным и подлежащим сносу;</w:t>
      </w:r>
    </w:p>
    <w:p w14:paraId="14C85524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10.2.9. Отсутствие согласия всех граждан, имеющих право участия в приватизации и пользования жилым помещением, на приватизацию жилого помещения;</w:t>
      </w:r>
    </w:p>
    <w:p w14:paraId="6477149A" w14:textId="77777777" w:rsidR="00E8793B" w:rsidRPr="00E026CB" w:rsidRDefault="00E8793B" w:rsidP="00D83544">
      <w:pPr>
        <w:pStyle w:val="111"/>
        <w:ind w:firstLine="709"/>
      </w:pPr>
      <w:r w:rsidRPr="00E026CB">
        <w:rPr>
          <w:color w:val="000000"/>
        </w:rPr>
        <w:t>10.2.10. Отсутствие согласия об отказе от участия в приватизации от всех граждан, имеющих право пользования жилым помещением и участия в приватизации жилого помещения;</w:t>
      </w:r>
    </w:p>
    <w:p w14:paraId="475E3F92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</w:rPr>
        <w:t>10.2.11. Отсутствие объекта приватизации в реестре муниципальной собственности;</w:t>
      </w:r>
    </w:p>
    <w:p w14:paraId="05B9A5E6" w14:textId="0D5B8430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</w:rPr>
        <w:t>10.2.12. Объект приватизации по цели использования относится к жилищному фонду муниципального образования, не подлежащему приватизации в соответствии с Законом Российской Федерации от 04.07.1991 №</w:t>
      </w:r>
      <w:r w:rsidR="00B06385">
        <w:rPr>
          <w:color w:val="000000"/>
        </w:rPr>
        <w:t xml:space="preserve"> </w:t>
      </w:r>
      <w:r w:rsidRPr="00E026CB">
        <w:rPr>
          <w:color w:val="000000"/>
        </w:rPr>
        <w:t>1541-1 «О приватизации жилищного фонда в Российской Федерации»</w:t>
      </w:r>
      <w:r w:rsidRPr="00212382">
        <w:rPr>
          <w:iCs/>
          <w:color w:val="000000"/>
        </w:rPr>
        <w:t>;</w:t>
      </w:r>
    </w:p>
    <w:p w14:paraId="3E1E2493" w14:textId="77777777" w:rsidR="00E8793B" w:rsidRPr="00E026CB" w:rsidRDefault="00E8793B" w:rsidP="00D83544">
      <w:pPr>
        <w:pStyle w:val="111"/>
        <w:ind w:firstLine="709"/>
      </w:pPr>
      <w:r w:rsidRPr="00E026CB">
        <w:t xml:space="preserve">10.3. </w:t>
      </w:r>
      <w:r w:rsidRPr="00E026CB">
        <w:rPr>
          <w:rFonts w:eastAsia="Times New Roman"/>
          <w:color w:val="000000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УГД МО.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256DE1D6" w14:textId="56241A46" w:rsidR="00E8793B" w:rsidRPr="00E026CB" w:rsidRDefault="00E8793B" w:rsidP="00D83544">
      <w:pPr>
        <w:pStyle w:val="111"/>
        <w:ind w:firstLine="709"/>
        <w:rPr>
          <w:color w:val="000000"/>
        </w:rPr>
      </w:pPr>
      <w:r w:rsidRPr="00E026CB">
        <w:rPr>
          <w:color w:val="000000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14:paraId="4210E24C" w14:textId="77777777" w:rsidR="00E8793B" w:rsidRPr="00E026CB" w:rsidRDefault="00E8793B" w:rsidP="00D83544">
      <w:pPr>
        <w:pStyle w:val="111"/>
        <w:ind w:firstLine="709"/>
      </w:pPr>
    </w:p>
    <w:p w14:paraId="053DBEE0" w14:textId="4DB113C9" w:rsidR="00E8793B" w:rsidRPr="00E26E08" w:rsidRDefault="00E8793B" w:rsidP="00D83544">
      <w:pPr>
        <w:pStyle w:val="2a"/>
        <w:ind w:left="2552" w:hanging="1985"/>
        <w:jc w:val="both"/>
        <w:rPr>
          <w:sz w:val="28"/>
          <w:szCs w:val="28"/>
        </w:rPr>
      </w:pPr>
      <w:bookmarkStart w:id="23" w:name="__RefHeading___Toc88227527"/>
      <w:bookmarkStart w:id="24" w:name="_Hlk20900762"/>
      <w:bookmarkEnd w:id="23"/>
      <w:r w:rsidRPr="00E26E08">
        <w:rPr>
          <w:rFonts w:eastAsia="Times"/>
          <w:sz w:val="28"/>
          <w:szCs w:val="28"/>
        </w:rPr>
        <w:t xml:space="preserve"> </w:t>
      </w:r>
      <w:bookmarkEnd w:id="24"/>
      <w:r w:rsidRPr="00E26E08">
        <w:rPr>
          <w:iCs/>
          <w:color w:val="000000"/>
          <w:sz w:val="28"/>
          <w:szCs w:val="28"/>
        </w:rPr>
        <w:t>11. Размер платы, взимаемой с Заявителя при предоставлении Муниципальной услуги, и способы ее взимания</w:t>
      </w:r>
    </w:p>
    <w:p w14:paraId="2CD0514C" w14:textId="77777777" w:rsidR="00E8793B" w:rsidRPr="00E026CB" w:rsidRDefault="00E8793B" w:rsidP="00D83544">
      <w:pPr>
        <w:pStyle w:val="2a"/>
        <w:ind w:left="2552" w:hanging="1985"/>
        <w:jc w:val="both"/>
        <w:rPr>
          <w:sz w:val="28"/>
          <w:szCs w:val="28"/>
        </w:rPr>
      </w:pPr>
    </w:p>
    <w:p w14:paraId="4ECB93BF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color w:val="000000"/>
        </w:rPr>
        <w:t>11.1. Муниципальная услуга предоставляется бесплатно.</w:t>
      </w:r>
    </w:p>
    <w:p w14:paraId="72EFD6A2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rFonts w:eastAsia="Times"/>
          <w:color w:val="000000"/>
        </w:rPr>
        <w:t xml:space="preserve"> </w:t>
      </w:r>
    </w:p>
    <w:p w14:paraId="7609F34B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12. </w:t>
      </w:r>
      <w:hyperlink w:anchor="__RefHeading___Toc91253247" w:history="1">
        <w:r w:rsidRPr="00E026CB">
          <w:rPr>
            <w:rStyle w:val="a4"/>
            <w:color w:val="000000"/>
            <w:sz w:val="28"/>
            <w:szCs w:val="28"/>
            <w:u w:val="none"/>
          </w:rPr>
          <w:t>Максимальный срок ожидания в очереди при подаче Заявителем Запроса и при получении результата предоставления Муниципальной услуги</w:t>
        </w:r>
      </w:hyperlink>
    </w:p>
    <w:p w14:paraId="76C77A8E" w14:textId="77777777" w:rsidR="00E8793B" w:rsidRPr="00E026CB" w:rsidRDefault="00E8793B" w:rsidP="00D83544">
      <w:pPr>
        <w:pStyle w:val="2a"/>
        <w:ind w:left="0"/>
        <w:jc w:val="both"/>
        <w:rPr>
          <w:sz w:val="28"/>
          <w:szCs w:val="28"/>
        </w:rPr>
      </w:pPr>
    </w:p>
    <w:p w14:paraId="5DB59298" w14:textId="77777777" w:rsidR="00E8793B" w:rsidRPr="00E026CB" w:rsidRDefault="00E8793B" w:rsidP="00D83544">
      <w:pPr>
        <w:pStyle w:val="2a"/>
        <w:ind w:left="0"/>
        <w:jc w:val="both"/>
        <w:rPr>
          <w:sz w:val="28"/>
          <w:szCs w:val="28"/>
        </w:rPr>
      </w:pPr>
      <w:r w:rsidRPr="00E026CB">
        <w:rPr>
          <w:b w:val="0"/>
          <w:sz w:val="28"/>
          <w:szCs w:val="28"/>
        </w:rPr>
        <w:tab/>
        <w:t>12.1. Максимальный срок ожидания в очереди не должен превышать 11 ми</w:t>
      </w:r>
      <w:r w:rsidRPr="00E026CB">
        <w:rPr>
          <w:b w:val="0"/>
          <w:sz w:val="28"/>
          <w:szCs w:val="28"/>
          <w:shd w:val="clear" w:color="auto" w:fill="FFFFFF"/>
        </w:rPr>
        <w:t>нут</w:t>
      </w:r>
      <w:r w:rsidRPr="00E26E08">
        <w:rPr>
          <w:b w:val="0"/>
          <w:sz w:val="28"/>
          <w:szCs w:val="28"/>
          <w:shd w:val="clear" w:color="auto" w:fill="FFFFFF"/>
        </w:rPr>
        <w:t>.</w:t>
      </w:r>
    </w:p>
    <w:p w14:paraId="19C5B88C" w14:textId="77777777" w:rsidR="00E8793B" w:rsidRPr="00E026CB" w:rsidRDefault="00E8793B" w:rsidP="00E35493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>13. Срок регистрации Запроса</w:t>
      </w:r>
    </w:p>
    <w:p w14:paraId="514598D7" w14:textId="77777777" w:rsidR="00E8793B" w:rsidRPr="00E026CB" w:rsidRDefault="00E8793B" w:rsidP="00D83544">
      <w:pPr>
        <w:pStyle w:val="110"/>
        <w:spacing w:line="240" w:lineRule="auto"/>
        <w:ind w:firstLine="709"/>
        <w:jc w:val="center"/>
      </w:pPr>
    </w:p>
    <w:p w14:paraId="760562F8" w14:textId="77777777" w:rsidR="00E8793B" w:rsidRPr="00E026CB" w:rsidRDefault="00E8793B" w:rsidP="00D835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>13.1. Срок регистрации Запроса в Администрации в случае, если он подан:</w:t>
      </w:r>
    </w:p>
    <w:p w14:paraId="47B2AF64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shd w:val="clear" w:color="auto" w:fill="FFFFFF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2CFF6D5D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shd w:val="clear" w:color="auto" w:fill="FFFFFF"/>
        </w:rPr>
        <w:t>13.1.2. Лично в Администрации – в день обращения.</w:t>
      </w:r>
    </w:p>
    <w:p w14:paraId="5E13610D" w14:textId="0AEAEE7F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rPr>
          <w:shd w:val="clear" w:color="auto" w:fill="FFFFFF"/>
        </w:rPr>
        <w:t>13.1.4. С</w:t>
      </w:r>
      <w:r w:rsidRPr="00E026CB">
        <w:rPr>
          <w:color w:val="000000"/>
          <w:shd w:val="clear" w:color="auto" w:fill="FFFFFF"/>
        </w:rPr>
        <w:t>пособами, предусмотренными Федеральным законом от 27.07.2010 №</w:t>
      </w:r>
      <w:r w:rsidR="00B06385">
        <w:rPr>
          <w:color w:val="000000"/>
          <w:shd w:val="clear" w:color="auto" w:fill="FFFFFF"/>
        </w:rPr>
        <w:t xml:space="preserve"> </w:t>
      </w:r>
      <w:r w:rsidRPr="00E026CB">
        <w:rPr>
          <w:color w:val="000000"/>
          <w:shd w:val="clear" w:color="auto" w:fill="FFFFFF"/>
        </w:rPr>
        <w:t xml:space="preserve">210-ФЗ </w:t>
      </w:r>
      <w:r w:rsidRPr="00E026CB">
        <w:rPr>
          <w:shd w:val="clear" w:color="auto" w:fill="FFFFFF"/>
        </w:rPr>
        <w:t>– не позднее следующего рабочего дня после его поступления.</w:t>
      </w:r>
    </w:p>
    <w:p w14:paraId="2A704C96" w14:textId="77777777" w:rsidR="00B06385" w:rsidRPr="00B06385" w:rsidRDefault="00B06385" w:rsidP="00B06385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14:paraId="287F0884" w14:textId="77777777" w:rsidR="00E8793B" w:rsidRPr="00E026CB" w:rsidRDefault="00E8793B" w:rsidP="00B06385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 xml:space="preserve">14. Требования к помещениям, </w:t>
      </w:r>
      <w:r w:rsidRPr="00E026CB">
        <w:rPr>
          <w:rFonts w:ascii="Times New Roman" w:hAnsi="Times New Roman" w:cs="Times New Roman"/>
          <w:i w:val="0"/>
          <w:iCs w:val="0"/>
        </w:rPr>
        <w:br/>
        <w:t>в которых предоставляются Муниципальные услуги</w:t>
      </w:r>
    </w:p>
    <w:p w14:paraId="2C766CCC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89477" w14:textId="77777777" w:rsidR="00E8793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2D155DB" w14:textId="77777777" w:rsidR="00B06385" w:rsidRPr="00E026CB" w:rsidRDefault="00B06385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48893" w14:textId="77777777" w:rsidR="00E8793B" w:rsidRPr="00E026CB" w:rsidRDefault="00E8793B" w:rsidP="00B0638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>15. Показатели качества и доступности Муниципальной услуги</w:t>
      </w:r>
    </w:p>
    <w:p w14:paraId="6A184618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5E6A1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14:paraId="54AD752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15.1.1. 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14:paraId="1D73F14C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14:paraId="03FCB6D2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10FE515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14:paraId="078308D1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8F5F2B9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Соблюдение установленного времени ожидания в очереди при получении результата предоставления Муниципальной услуги.</w:t>
      </w:r>
    </w:p>
    <w:p w14:paraId="1E6D70E9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Отсутствие обоснованных жалоб со стороны Заявителей по результатам предоставления Муниципальной услуги.</w:t>
      </w:r>
    </w:p>
    <w:p w14:paraId="67915BFB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29502" w14:textId="77777777" w:rsidR="00E8793B" w:rsidRPr="00E026CB" w:rsidRDefault="00E8793B" w:rsidP="00B06385">
      <w:pPr>
        <w:pStyle w:val="2"/>
        <w:spacing w:before="0" w:after="0"/>
        <w:jc w:val="center"/>
        <w:rPr>
          <w:rFonts w:ascii="Times New Roman" w:hAnsi="Times New Roman" w:cs="Times New Roman"/>
        </w:rPr>
      </w:pPr>
      <w:bookmarkStart w:id="25" w:name="__RefHeading___Toc91253251"/>
      <w:bookmarkEnd w:id="25"/>
      <w:r w:rsidRPr="00E026CB">
        <w:rPr>
          <w:rFonts w:ascii="Times New Roman" w:hAnsi="Times New Roman" w:cs="Times New Roman"/>
          <w:i w:val="0"/>
          <w:iCs w:val="0"/>
        </w:rPr>
        <w:t xml:space="preserve">16. Требования к предоставлению Муниципальной услуги, </w:t>
      </w:r>
      <w:r w:rsidRPr="00E026CB">
        <w:rPr>
          <w:rFonts w:ascii="Times New Roman" w:hAnsi="Times New Roman" w:cs="Times New Roman"/>
          <w:i w:val="0"/>
          <w:iCs w:val="0"/>
        </w:rPr>
        <w:br/>
        <w:t xml:space="preserve">в том числе учитывающие особенности предоставления </w:t>
      </w:r>
      <w:r w:rsidRPr="00E026CB">
        <w:rPr>
          <w:rFonts w:ascii="Times New Roman" w:hAnsi="Times New Roman" w:cs="Times New Roman"/>
          <w:i w:val="0"/>
          <w:iCs w:val="0"/>
        </w:rPr>
        <w:br/>
        <w:t>Муниципальной услуги в МФЦ и особенности предоставления Муниципальной услуги в электронной форме</w:t>
      </w:r>
    </w:p>
    <w:p w14:paraId="029B4BFE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EEFB8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16.1.</w:t>
      </w: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9FF324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 Информационные системы, используемые для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</w:t>
      </w: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услуги:</w:t>
      </w:r>
    </w:p>
    <w:p w14:paraId="3E387C6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16.2.1. РПГУ.</w:t>
      </w:r>
    </w:p>
    <w:p w14:paraId="18092E2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16.2.2. УГД МО.</w:t>
      </w:r>
    </w:p>
    <w:p w14:paraId="333C1A28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16.2.3. Модуль МФЦ ЕИС ОУ (используется для выдачи результата предоставления Муниципальной услуги).</w:t>
      </w:r>
    </w:p>
    <w:p w14:paraId="23C44CC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16.2.4. ЕИС ОУ.</w:t>
      </w:r>
    </w:p>
    <w:p w14:paraId="3CC1EC0C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768950F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форме, а также для получения результата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CF3EDF3" w14:textId="54D6AA8C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 xml:space="preserve">16.3.2. Получение результата предоставления Муниципальной услуги в МФЦ осуществляется в соответствии Федеральным законом от 27.07.2010 </w:t>
      </w:r>
      <w:r w:rsidR="006E1B8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E026CB">
        <w:rPr>
          <w:rFonts w:ascii="Times New Roman" w:hAnsi="Times New Roman" w:cs="Times New Roman"/>
          <w:sz w:val="28"/>
          <w:szCs w:val="28"/>
          <w:lang w:eastAsia="ar-SA"/>
        </w:rPr>
        <w:t xml:space="preserve">№ 210-ФЗ, постановлением Правительства Российской Федерации 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E026CB">
        <w:rPr>
          <w:rFonts w:ascii="Times New Roman" w:hAnsi="Times New Roman" w:cs="Times New Roman"/>
          <w:sz w:val="28"/>
          <w:szCs w:val="28"/>
          <w:lang w:eastAsia="ar-SA"/>
        </w:rPr>
        <w:t>соглашением о взаимодействии между Администрацией и Учреждением.</w:t>
      </w:r>
    </w:p>
    <w:p w14:paraId="04FC2B11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 w:rsidRPr="00E026CB">
        <w:rPr>
          <w:rFonts w:ascii="Times New Roman" w:hAnsi="Times New Roman" w:cs="Times New Roman"/>
          <w:sz w:val="28"/>
          <w:szCs w:val="28"/>
          <w:lang w:eastAsia="ar-SA"/>
        </w:rPr>
        <w:t>а также по иным вопросам, связанным с предоставлением Муниципальной услуги, в МФЦ осуществляются бесплатно.</w:t>
      </w:r>
    </w:p>
    <w:p w14:paraId="590CEFF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официальном сайте Учреждения, а также на РПГУ.</w:t>
      </w:r>
    </w:p>
    <w:p w14:paraId="605E8077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16.3.5. 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E026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247335BD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16.3.6. При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 xml:space="preserve"> выдаче результата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 xml:space="preserve"> услуги в МФЦ работникам МФЦ запрещается 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</w:p>
    <w:p w14:paraId="72E16BB3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Pr="00E026CB">
        <w:rPr>
          <w:rFonts w:ascii="Times New Roman" w:hAnsi="Times New Roman" w:cs="Times New Roman"/>
          <w:sz w:val="28"/>
          <w:szCs w:val="28"/>
        </w:rPr>
        <w:t>Особенности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4CED9C4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Pr="00E026CB">
        <w:rPr>
          <w:rFonts w:ascii="Times New Roman" w:hAnsi="Times New Roman" w:cs="Times New Roman"/>
          <w:sz w:val="28"/>
          <w:szCs w:val="28"/>
        </w:rPr>
        <w:t>услуги.</w:t>
      </w:r>
    </w:p>
    <w:p w14:paraId="5291192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026C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 w:rsidRPr="00E026CB">
        <w:rPr>
          <w:rFonts w:ascii="Times New Roman" w:hAnsi="Times New Roman" w:cs="Times New Roman"/>
          <w:sz w:val="28"/>
          <w:szCs w:val="28"/>
        </w:rPr>
        <w:t>.</w:t>
      </w:r>
    </w:p>
    <w:p w14:paraId="237E99FA" w14:textId="4A598F0E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="006E1B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26CB">
        <w:rPr>
          <w:rFonts w:ascii="Times New Roman" w:hAnsi="Times New Roman" w:cs="Times New Roman"/>
          <w:sz w:val="28"/>
          <w:szCs w:val="28"/>
        </w:rPr>
        <w:t xml:space="preserve">№ 792/37 </w:t>
      </w:r>
      <w:bookmarkStart w:id="26" w:name="_Hlk221225611"/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6"/>
      <w:r w:rsidRPr="00E026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E5D71F" w14:textId="77777777" w:rsidR="00E8793B" w:rsidRPr="00E026CB" w:rsidRDefault="00E8793B" w:rsidP="00D83544">
      <w:pPr>
        <w:pStyle w:val="110"/>
        <w:spacing w:line="240" w:lineRule="auto"/>
        <w:ind w:firstLine="709"/>
      </w:pPr>
    </w:p>
    <w:p w14:paraId="6E7AAF27" w14:textId="77777777" w:rsidR="00E8793B" w:rsidRDefault="00E8793B" w:rsidP="00D83544">
      <w:pPr>
        <w:pStyle w:val="af3"/>
        <w:outlineLvl w:val="0"/>
        <w:rPr>
          <w:color w:val="000000"/>
          <w:sz w:val="28"/>
          <w:szCs w:val="28"/>
        </w:rPr>
      </w:pPr>
      <w:bookmarkStart w:id="27" w:name="__RefHeading___Toc88227536"/>
      <w:bookmarkStart w:id="28" w:name="_Hlk275017381"/>
      <w:bookmarkEnd w:id="27"/>
      <w:r w:rsidRPr="00E026CB">
        <w:rPr>
          <w:color w:val="000000"/>
          <w:sz w:val="28"/>
          <w:szCs w:val="28"/>
          <w:lang w:val="en-US"/>
        </w:rPr>
        <w:t>III</w:t>
      </w:r>
      <w:r w:rsidRPr="00E026CB">
        <w:rPr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0B5C2EDF" w14:textId="77777777" w:rsidR="00B760F0" w:rsidRPr="00E026CB" w:rsidRDefault="00B760F0" w:rsidP="00D83544">
      <w:pPr>
        <w:pStyle w:val="af3"/>
        <w:outlineLvl w:val="0"/>
        <w:rPr>
          <w:sz w:val="28"/>
          <w:szCs w:val="28"/>
        </w:rPr>
      </w:pPr>
    </w:p>
    <w:p w14:paraId="1E8CF8A4" w14:textId="77777777" w:rsidR="00E8793B" w:rsidRPr="00E026CB" w:rsidRDefault="00E8793B" w:rsidP="00B760F0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bookmarkStart w:id="29" w:name="_Hlk22300590"/>
      <w:r w:rsidRPr="00E026CB">
        <w:rPr>
          <w:rFonts w:ascii="Times New Roman" w:hAnsi="Times New Roman" w:cs="Times New Roman"/>
          <w:i w:val="0"/>
          <w:iCs w:val="0"/>
        </w:rPr>
        <w:t>17. Перечень вариантов предоставления Муниципальной услуги</w:t>
      </w:r>
    </w:p>
    <w:p w14:paraId="212B7708" w14:textId="77777777" w:rsidR="00E8793B" w:rsidRPr="00E026CB" w:rsidRDefault="00E8793B" w:rsidP="00D835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14:paraId="1B824460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17.1. Перечень вариантов предоставления Муниципаль</w:t>
      </w:r>
      <w:r w:rsidRPr="00E026CB">
        <w:rPr>
          <w:rFonts w:ascii="Times New Roman" w:hAnsi="Times New Roman" w:cs="Times New Roman"/>
          <w:color w:val="000000"/>
          <w:sz w:val="28"/>
          <w:szCs w:val="28"/>
        </w:rPr>
        <w:t>ной услуги отсут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ствует.</w:t>
      </w:r>
    </w:p>
    <w:p w14:paraId="6F85E1E0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17.2. Порядок исправления допущенных опечаток и ошибок в выданных в результате предоставления М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униципальной 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документах.</w:t>
      </w:r>
    </w:p>
    <w:p w14:paraId="7E3747C1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17.2.1. Заявитель при обнаружении допущенных опечаток и ошибок в выданных в результате предоставления М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29C8C13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документы. </w:t>
      </w:r>
    </w:p>
    <w:p w14:paraId="15A8DF1B" w14:textId="7B3B1CD2" w:rsidR="00E8793B" w:rsidRPr="00E026CB" w:rsidRDefault="005B5319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обеспечивает устранение допущенных опечаток и ошибок в выданных в результате предоставления М</w:t>
      </w:r>
      <w:r w:rsidRPr="00C44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C4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и направляет Заявителю результат предоставления Муниципальной услуги (лично, по электронной почте, почтовым</w:t>
      </w:r>
      <w:r w:rsidRPr="00C447B5">
        <w:rPr>
          <w:rFonts w:ascii="Times New Roman" w:hAnsi="Times New Roman" w:cs="Times New Roman"/>
          <w:sz w:val="28"/>
          <w:szCs w:val="28"/>
        </w:rPr>
        <w:t xml:space="preserve"> отправлением) в срок, не превышающий 5 (пяти) рабочих </w:t>
      </w:r>
      <w:r w:rsidRPr="00FE2520">
        <w:rPr>
          <w:rFonts w:ascii="Times New Roman" w:hAnsi="Times New Roman" w:cs="Times New Roman"/>
          <w:sz w:val="28"/>
          <w:szCs w:val="28"/>
        </w:rPr>
        <w:t>д</w:t>
      </w:r>
      <w:r w:rsidRPr="00FE2520">
        <w:rPr>
          <w:rFonts w:ascii="Times New Roman" w:hAnsi="Times New Roman" w:cs="Times New Roman"/>
          <w:iCs/>
          <w:sz w:val="28"/>
          <w:szCs w:val="28"/>
        </w:rPr>
        <w:t>н</w:t>
      </w:r>
      <w:r w:rsidRPr="00FE2520">
        <w:rPr>
          <w:rFonts w:ascii="Times New Roman" w:hAnsi="Times New Roman" w:cs="Times New Roman"/>
          <w:sz w:val="28"/>
          <w:szCs w:val="28"/>
        </w:rPr>
        <w:t>ей</w:t>
      </w:r>
      <w:r w:rsidRPr="00C447B5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необходимости исправления опечаток и ошибок.</w:t>
      </w:r>
    </w:p>
    <w:p w14:paraId="0A83C1EA" w14:textId="6A76A84D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17.2.2. </w:t>
      </w:r>
      <w:r w:rsidR="005B5319" w:rsidRPr="00C447B5">
        <w:rPr>
          <w:rFonts w:ascii="Times New Roman" w:hAnsi="Times New Roman" w:cs="Times New Roman"/>
          <w:sz w:val="28"/>
          <w:szCs w:val="28"/>
        </w:rPr>
        <w:t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(лично, по электронной почте, почтовым отправлением) в срок, не превышающий 5 (пяти) рабочих дней со дня обнаружения таких опечаток и ошибок.</w:t>
      </w:r>
    </w:p>
    <w:p w14:paraId="7BB2DCD6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17CEEBBD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78367E02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5D8D1673" w14:textId="0A8C2549" w:rsidR="00E8793B" w:rsidRPr="00E026CB" w:rsidRDefault="005B5319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B5">
        <w:rPr>
          <w:rFonts w:ascii="Times New Roman" w:hAnsi="Times New Roman" w:cs="Times New Roman"/>
          <w:sz w:val="28"/>
          <w:szCs w:val="28"/>
        </w:rPr>
        <w:t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 лично</w:t>
      </w:r>
      <w:r w:rsidRPr="006E26C3">
        <w:rPr>
          <w:rFonts w:ascii="Times New Roman" w:hAnsi="Times New Roman" w:cs="Times New Roman"/>
          <w:sz w:val="28"/>
          <w:szCs w:val="28"/>
        </w:rPr>
        <w:t xml:space="preserve"> </w:t>
      </w:r>
      <w:r w:rsidRPr="00C447B5">
        <w:rPr>
          <w:rFonts w:ascii="Times New Roman" w:hAnsi="Times New Roman" w:cs="Times New Roman"/>
          <w:sz w:val="28"/>
          <w:szCs w:val="28"/>
        </w:rPr>
        <w:t>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14:paraId="08A3203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75175057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1A721790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25FEAFD4" w14:textId="77777777" w:rsidR="00E8793B" w:rsidRPr="00E026CB" w:rsidRDefault="00E8793B" w:rsidP="00D8354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>18. Описание административной процедуры профилирования Заявителя</w:t>
      </w:r>
    </w:p>
    <w:p w14:paraId="36AC1A8E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14:paraId="03837874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18.1. Способы опред</w:t>
      </w:r>
      <w:r w:rsidRPr="00E0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еления и предъявления необходимого Заявителю варианта предоставления Муниципальной услуги н</w:t>
      </w:r>
      <w:r w:rsidRPr="00E026CB">
        <w:rPr>
          <w:rFonts w:ascii="Times New Roman" w:hAnsi="Times New Roman" w:cs="Times New Roman"/>
          <w:sz w:val="28"/>
          <w:szCs w:val="28"/>
        </w:rPr>
        <w:t>е предусмотрены</w:t>
      </w:r>
    </w:p>
    <w:p w14:paraId="65B0BCD3" w14:textId="77777777" w:rsidR="00E8793B" w:rsidRPr="00E026CB" w:rsidRDefault="00E8793B" w:rsidP="00D8354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>19. Описание предоставления Муниципальной услуги</w:t>
      </w:r>
    </w:p>
    <w:p w14:paraId="4848DDD1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727BBC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19.1. При предоставлении Муниципальной услуги осуществляются следующие административные действия (процедуры):</w:t>
      </w:r>
    </w:p>
    <w:p w14:paraId="7901A8D8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14:paraId="4FB76698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19.1.2. Межведомственное информационное взаимодействие.</w:t>
      </w:r>
    </w:p>
    <w:p w14:paraId="49E7C66F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19.1.3. Принятие решения о предоставлении (об отказе в предоставлении) Муниципальной услуги.</w:t>
      </w:r>
    </w:p>
    <w:p w14:paraId="5BB47BC5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19.1.4. Предоставление результата предоставления Муниципальной услуги.</w:t>
      </w:r>
    </w:p>
    <w:p w14:paraId="35FD208A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14:paraId="4AD61E28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FBE13" w14:textId="77777777" w:rsidR="00E8793B" w:rsidRPr="00E026CB" w:rsidRDefault="00E8793B" w:rsidP="00D83544">
      <w:pPr>
        <w:pStyle w:val="af3"/>
        <w:outlineLvl w:val="0"/>
        <w:rPr>
          <w:sz w:val="28"/>
          <w:szCs w:val="28"/>
        </w:rPr>
      </w:pPr>
      <w:r w:rsidRPr="00E026CB">
        <w:rPr>
          <w:color w:val="000000"/>
          <w:sz w:val="28"/>
          <w:szCs w:val="28"/>
          <w:lang w:val="en-US"/>
        </w:rPr>
        <w:t>IV</w:t>
      </w:r>
      <w:r w:rsidRPr="00E026CB">
        <w:rPr>
          <w:color w:val="000000"/>
          <w:sz w:val="28"/>
          <w:szCs w:val="28"/>
        </w:rPr>
        <w:t>. Формы</w:t>
      </w:r>
      <w:r w:rsidRPr="00E026CB">
        <w:rPr>
          <w:iCs w:val="0"/>
          <w:color w:val="000000"/>
          <w:sz w:val="28"/>
          <w:szCs w:val="28"/>
        </w:rPr>
        <w:t xml:space="preserve"> контроля за исполнением Административного регламента</w:t>
      </w:r>
    </w:p>
    <w:p w14:paraId="753B94B3" w14:textId="77777777" w:rsidR="00E8793B" w:rsidRPr="00E026CB" w:rsidRDefault="00E8793B" w:rsidP="00D83544">
      <w:pPr>
        <w:pStyle w:val="1-"/>
        <w:rPr>
          <w:sz w:val="28"/>
          <w:szCs w:val="28"/>
        </w:rPr>
      </w:pPr>
    </w:p>
    <w:p w14:paraId="29E881C4" w14:textId="77777777" w:rsidR="00B760F0" w:rsidRDefault="00E8793B" w:rsidP="00D83544">
      <w:pPr>
        <w:pStyle w:val="2a"/>
        <w:ind w:left="0"/>
        <w:rPr>
          <w:rStyle w:val="23"/>
          <w:b/>
          <w:sz w:val="28"/>
          <w:szCs w:val="28"/>
        </w:rPr>
      </w:pPr>
      <w:r w:rsidRPr="00B760F0">
        <w:rPr>
          <w:rStyle w:val="23"/>
          <w:b/>
          <w:sz w:val="28"/>
          <w:szCs w:val="28"/>
        </w:rPr>
        <w:t xml:space="preserve">20. </w:t>
      </w:r>
      <w:bookmarkStart w:id="30" w:name="__RefHeading___Toc88227539"/>
      <w:r w:rsidRPr="00B760F0">
        <w:rPr>
          <w:rStyle w:val="23"/>
          <w:b/>
          <w:sz w:val="28"/>
          <w:szCs w:val="28"/>
        </w:rPr>
        <w:t xml:space="preserve">Порядок </w:t>
      </w:r>
      <w:r w:rsidRPr="00B760F0">
        <w:rPr>
          <w:bCs w:val="0"/>
          <w:sz w:val="28"/>
          <w:szCs w:val="28"/>
        </w:rPr>
        <w:t>осуществления</w:t>
      </w:r>
      <w:r w:rsidRPr="00B760F0">
        <w:rPr>
          <w:rStyle w:val="23"/>
          <w:b/>
          <w:sz w:val="28"/>
          <w:szCs w:val="28"/>
        </w:rPr>
        <w:t xml:space="preserve"> текущего контроля </w:t>
      </w:r>
    </w:p>
    <w:p w14:paraId="09C480E8" w14:textId="57C6F513" w:rsidR="00E8793B" w:rsidRPr="00B760F0" w:rsidRDefault="00E8793B" w:rsidP="00D83544">
      <w:pPr>
        <w:pStyle w:val="2a"/>
        <w:ind w:left="0"/>
        <w:rPr>
          <w:sz w:val="28"/>
          <w:szCs w:val="28"/>
        </w:rPr>
      </w:pPr>
      <w:r w:rsidRPr="00B760F0">
        <w:rPr>
          <w:rStyle w:val="23"/>
          <w:b/>
          <w:sz w:val="28"/>
          <w:szCs w:val="28"/>
        </w:rPr>
        <w:t xml:space="preserve">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</w:t>
      </w:r>
      <w:r w:rsidRPr="00B760F0">
        <w:rPr>
          <w:rStyle w:val="23"/>
          <w:b/>
          <w:sz w:val="28"/>
          <w:szCs w:val="28"/>
        </w:rPr>
        <w:br/>
        <w:t xml:space="preserve">устанавливающих требования к предоставлению Муниципальной услуги, </w:t>
      </w:r>
      <w:r w:rsidRPr="00B760F0">
        <w:rPr>
          <w:rStyle w:val="23"/>
          <w:b/>
          <w:sz w:val="28"/>
          <w:szCs w:val="28"/>
        </w:rPr>
        <w:br/>
        <w:t>а также принятием ими решений</w:t>
      </w:r>
      <w:bookmarkEnd w:id="30"/>
    </w:p>
    <w:p w14:paraId="5291EAB8" w14:textId="77777777" w:rsidR="00E8793B" w:rsidRPr="00B760F0" w:rsidRDefault="00E8793B" w:rsidP="00D83544">
      <w:pPr>
        <w:pStyle w:val="2-"/>
        <w:rPr>
          <w:sz w:val="28"/>
          <w:szCs w:val="28"/>
        </w:rPr>
      </w:pPr>
      <w:bookmarkStart w:id="31" w:name="_Hlk20900919"/>
      <w:bookmarkEnd w:id="31"/>
    </w:p>
    <w:p w14:paraId="42E675A7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14:paraId="1E3C5539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20.2. Требованиями к порядку и формам текущего контроля за предоставлением Муниципальной услуги являются:</w:t>
      </w:r>
    </w:p>
    <w:p w14:paraId="0B9E1F1D" w14:textId="77777777" w:rsidR="00E8793B" w:rsidRPr="00E026CB" w:rsidRDefault="00E8793B" w:rsidP="00D83544">
      <w:pPr>
        <w:pStyle w:val="1d"/>
        <w:spacing w:line="240" w:lineRule="auto"/>
        <w:ind w:left="0" w:firstLine="709"/>
      </w:pPr>
      <w:r w:rsidRPr="00E026CB">
        <w:t>20.2.1. Независимость.</w:t>
      </w:r>
    </w:p>
    <w:p w14:paraId="4C1C3FE0" w14:textId="77777777" w:rsidR="00E8793B" w:rsidRPr="00E026CB" w:rsidRDefault="00E8793B" w:rsidP="00D83544">
      <w:pPr>
        <w:pStyle w:val="1d"/>
        <w:spacing w:line="240" w:lineRule="auto"/>
        <w:ind w:left="0" w:firstLine="709"/>
      </w:pPr>
      <w:r w:rsidRPr="00E026CB">
        <w:t>20.2.2. Тщательность.</w:t>
      </w:r>
    </w:p>
    <w:p w14:paraId="72CB51E2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D113F50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9B6D5C7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14:paraId="1633F48F" w14:textId="77777777" w:rsidR="00E8793B" w:rsidRPr="00E026CB" w:rsidRDefault="00E8793B" w:rsidP="00D83544">
      <w:pPr>
        <w:pStyle w:val="110"/>
        <w:spacing w:line="240" w:lineRule="auto"/>
        <w:rPr>
          <w:lang w:eastAsia="ru-RU"/>
        </w:rPr>
      </w:pPr>
    </w:p>
    <w:p w14:paraId="6239CD71" w14:textId="77777777" w:rsidR="00E8793B" w:rsidRPr="00E026CB" w:rsidRDefault="00E8793B" w:rsidP="00D83544">
      <w:pPr>
        <w:pStyle w:val="2a"/>
        <w:ind w:left="0"/>
        <w:rPr>
          <w:sz w:val="28"/>
          <w:szCs w:val="28"/>
        </w:rPr>
      </w:pPr>
      <w:r w:rsidRPr="00E026CB">
        <w:rPr>
          <w:sz w:val="28"/>
          <w:szCs w:val="28"/>
        </w:rPr>
        <w:t xml:space="preserve">21. </w:t>
      </w:r>
      <w:bookmarkStart w:id="32" w:name="__RefHeading___Toc88227540"/>
      <w:bookmarkStart w:id="33" w:name="_Hlk20900943"/>
      <w:r w:rsidRPr="00E026CB">
        <w:rPr>
          <w:sz w:val="28"/>
          <w:szCs w:val="28"/>
        </w:rPr>
        <w:t xml:space="preserve">Порядок и периодичность осуществления </w:t>
      </w:r>
      <w:r w:rsidRPr="00E026CB">
        <w:rPr>
          <w:sz w:val="28"/>
          <w:szCs w:val="28"/>
        </w:rPr>
        <w:br/>
        <w:t xml:space="preserve">плановых и внеплановых проверок полноты и качества </w:t>
      </w:r>
      <w:r w:rsidRPr="00E026CB">
        <w:rPr>
          <w:sz w:val="28"/>
          <w:szCs w:val="28"/>
        </w:rPr>
        <w:br/>
        <w:t>предоставления Муниципальной услуги</w:t>
      </w:r>
      <w:bookmarkEnd w:id="32"/>
      <w:bookmarkEnd w:id="33"/>
      <w:r w:rsidRPr="00E026CB">
        <w:rPr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14:paraId="5E8B4A6E" w14:textId="77777777" w:rsidR="00E8793B" w:rsidRPr="00E026CB" w:rsidRDefault="00E8793B" w:rsidP="00D83544">
      <w:pPr>
        <w:pStyle w:val="2a"/>
        <w:ind w:left="1"/>
        <w:rPr>
          <w:sz w:val="28"/>
          <w:szCs w:val="28"/>
        </w:rPr>
      </w:pPr>
    </w:p>
    <w:p w14:paraId="20B34AC2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14:paraId="1947C46E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71475C2A" w14:textId="77777777" w:rsidR="00E8793B" w:rsidRPr="00E026CB" w:rsidRDefault="00E8793B" w:rsidP="00D83544">
      <w:pPr>
        <w:pStyle w:val="2a"/>
        <w:ind w:left="0"/>
        <w:jc w:val="left"/>
        <w:rPr>
          <w:sz w:val="28"/>
          <w:szCs w:val="28"/>
          <w:lang w:eastAsia="ru-RU"/>
        </w:rPr>
      </w:pPr>
    </w:p>
    <w:p w14:paraId="59A7BDE7" w14:textId="77777777" w:rsidR="00E8793B" w:rsidRPr="00E026CB" w:rsidRDefault="00E8793B" w:rsidP="00D83544">
      <w:pPr>
        <w:pStyle w:val="2a"/>
        <w:ind w:left="57"/>
        <w:rPr>
          <w:sz w:val="28"/>
          <w:szCs w:val="28"/>
        </w:rPr>
      </w:pPr>
      <w:r w:rsidRPr="00E026CB">
        <w:rPr>
          <w:sz w:val="28"/>
          <w:szCs w:val="28"/>
        </w:rPr>
        <w:t xml:space="preserve">22. Ответственность должностных лиц Администрации </w:t>
      </w:r>
      <w:r w:rsidRPr="00E026CB">
        <w:rPr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E026CB">
        <w:rPr>
          <w:sz w:val="28"/>
          <w:szCs w:val="28"/>
        </w:rPr>
        <w:br/>
        <w:t>ими в ходе предоставления Муниципальной услуги</w:t>
      </w:r>
    </w:p>
    <w:p w14:paraId="132D307F" w14:textId="77777777" w:rsidR="00E8793B" w:rsidRPr="00E026CB" w:rsidRDefault="00E8793B" w:rsidP="00D83544">
      <w:pPr>
        <w:pStyle w:val="2-"/>
        <w:rPr>
          <w:sz w:val="28"/>
          <w:szCs w:val="28"/>
        </w:rPr>
      </w:pPr>
      <w:bookmarkStart w:id="34" w:name="_Hlk20900975"/>
      <w:bookmarkEnd w:id="34"/>
    </w:p>
    <w:p w14:paraId="47AA28FD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65F35C3B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442639F8" w14:textId="77777777" w:rsidR="00E8793B" w:rsidRPr="00E026CB" w:rsidRDefault="00E8793B" w:rsidP="00D83544">
      <w:pPr>
        <w:pStyle w:val="110"/>
        <w:spacing w:line="240" w:lineRule="auto"/>
        <w:ind w:firstLine="709"/>
        <w:rPr>
          <w:kern w:val="2"/>
        </w:rPr>
      </w:pPr>
    </w:p>
    <w:p w14:paraId="098AC693" w14:textId="77777777" w:rsidR="00E8793B" w:rsidRPr="00B760F0" w:rsidRDefault="00E8793B" w:rsidP="00D83544">
      <w:pPr>
        <w:pStyle w:val="2a"/>
        <w:ind w:left="0"/>
        <w:rPr>
          <w:b w:val="0"/>
          <w:sz w:val="28"/>
          <w:szCs w:val="28"/>
        </w:rPr>
      </w:pPr>
      <w:r w:rsidRPr="00B760F0">
        <w:rPr>
          <w:rStyle w:val="23"/>
          <w:b/>
          <w:sz w:val="28"/>
          <w:szCs w:val="28"/>
        </w:rPr>
        <w:t xml:space="preserve">23. Положения, характеризующие требования </w:t>
      </w:r>
      <w:r w:rsidRPr="00B760F0">
        <w:rPr>
          <w:rStyle w:val="23"/>
          <w:b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B760F0">
        <w:rPr>
          <w:rStyle w:val="23"/>
          <w:b/>
          <w:sz w:val="28"/>
          <w:szCs w:val="28"/>
        </w:rPr>
        <w:br/>
        <w:t>в том числе со стороны граждан, их объединений и организаций</w:t>
      </w:r>
    </w:p>
    <w:p w14:paraId="2BF0A2F6" w14:textId="77777777" w:rsidR="00E8793B" w:rsidRPr="00E026CB" w:rsidRDefault="00E8793B" w:rsidP="00D83544">
      <w:pPr>
        <w:pStyle w:val="2-"/>
        <w:rPr>
          <w:sz w:val="28"/>
          <w:szCs w:val="28"/>
        </w:rPr>
      </w:pPr>
      <w:bookmarkStart w:id="35" w:name="_Hlk20900985"/>
      <w:bookmarkEnd w:id="35"/>
    </w:p>
    <w:p w14:paraId="49A87BA0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23.1. Контроль за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14:paraId="5F9B952C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23.2. </w:t>
      </w:r>
      <w:r w:rsidRPr="00E026CB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EB68FF9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CBE3F3C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598CE3B2" w14:textId="77777777" w:rsidR="00E8793B" w:rsidRPr="00E026CB" w:rsidRDefault="00E8793B" w:rsidP="00D83544">
      <w:pPr>
        <w:pStyle w:val="110"/>
        <w:spacing w:line="240" w:lineRule="auto"/>
        <w:ind w:firstLine="709"/>
      </w:pPr>
      <w:r w:rsidRPr="00E026CB"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D080A18" w14:textId="77777777" w:rsidR="00E8793B" w:rsidRPr="00E026CB" w:rsidRDefault="00E8793B" w:rsidP="00D83544">
      <w:pPr>
        <w:pStyle w:val="110"/>
        <w:spacing w:line="240" w:lineRule="auto"/>
        <w:ind w:left="709"/>
        <w:jc w:val="center"/>
      </w:pPr>
    </w:p>
    <w:p w14:paraId="0877F9D0" w14:textId="77777777" w:rsidR="00E8793B" w:rsidRDefault="00E8793B" w:rsidP="00D83544">
      <w:pPr>
        <w:pStyle w:val="af3"/>
        <w:outlineLvl w:val="0"/>
        <w:rPr>
          <w:color w:val="000000"/>
          <w:sz w:val="28"/>
          <w:szCs w:val="28"/>
        </w:rPr>
      </w:pPr>
      <w:bookmarkStart w:id="36" w:name="__RefHeading___Toc88227543"/>
      <w:bookmarkEnd w:id="36"/>
      <w:r w:rsidRPr="00E026CB">
        <w:rPr>
          <w:color w:val="000000"/>
          <w:sz w:val="28"/>
          <w:szCs w:val="28"/>
          <w:lang w:val="en-US"/>
        </w:rPr>
        <w:t>V</w:t>
      </w:r>
      <w:r w:rsidRPr="00E026CB">
        <w:rPr>
          <w:color w:val="000000"/>
          <w:sz w:val="28"/>
          <w:szCs w:val="28"/>
        </w:rPr>
        <w:t xml:space="preserve">. Досудебный (внесудебный) порядок обжалования </w:t>
      </w:r>
      <w:r w:rsidRPr="00E026CB">
        <w:rPr>
          <w:color w:val="000000"/>
          <w:sz w:val="28"/>
          <w:szCs w:val="28"/>
        </w:rPr>
        <w:br/>
        <w:t xml:space="preserve">решений и действий (бездействия) Администрации, МФЦ, </w:t>
      </w:r>
      <w:r w:rsidRPr="00E026CB">
        <w:rPr>
          <w:color w:val="000000"/>
          <w:sz w:val="28"/>
          <w:szCs w:val="28"/>
        </w:rPr>
        <w:br/>
        <w:t>а также их должностных лиц, муниципальных служащих и работников</w:t>
      </w:r>
    </w:p>
    <w:p w14:paraId="2A4E554A" w14:textId="77777777" w:rsidR="00B760F0" w:rsidRPr="00E026CB" w:rsidRDefault="00B760F0" w:rsidP="00D83544">
      <w:pPr>
        <w:pStyle w:val="af3"/>
        <w:outlineLvl w:val="0"/>
        <w:rPr>
          <w:sz w:val="28"/>
          <w:szCs w:val="28"/>
        </w:rPr>
      </w:pPr>
    </w:p>
    <w:p w14:paraId="7CC9992E" w14:textId="77777777" w:rsidR="00E8793B" w:rsidRPr="00E026CB" w:rsidRDefault="00E8793B" w:rsidP="00B760F0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 xml:space="preserve">24. Способы информирования Заявителей </w:t>
      </w:r>
      <w:r w:rsidRPr="00E026CB">
        <w:rPr>
          <w:rFonts w:ascii="Times New Roman" w:hAnsi="Times New Roman" w:cs="Times New Roman"/>
          <w:i w:val="0"/>
          <w:iCs w:val="0"/>
        </w:rPr>
        <w:br/>
        <w:t>о порядке досудебного (внесудебного) обжалования</w:t>
      </w:r>
    </w:p>
    <w:p w14:paraId="5D068201" w14:textId="77777777" w:rsidR="00E8793B" w:rsidRPr="00E026CB" w:rsidRDefault="00E8793B" w:rsidP="00B760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649C9" w14:textId="77777777" w:rsidR="00E8793B" w:rsidRDefault="00E8793B" w:rsidP="00D83544">
      <w:pPr>
        <w:ind w:firstLine="709"/>
        <w:jc w:val="both"/>
        <w:rPr>
          <w:rStyle w:val="23"/>
          <w:b w:val="0"/>
          <w:bCs w:val="0"/>
          <w:sz w:val="28"/>
          <w:szCs w:val="28"/>
        </w:rPr>
      </w:pPr>
      <w:r w:rsidRPr="00E026CB">
        <w:rPr>
          <w:rStyle w:val="23"/>
          <w:b w:val="0"/>
          <w:bCs w:val="0"/>
          <w:sz w:val="28"/>
          <w:szCs w:val="28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23330991" w14:textId="77777777" w:rsidR="00B760F0" w:rsidRPr="00E026CB" w:rsidRDefault="00B760F0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14:paraId="353993AA" w14:textId="77777777" w:rsidR="00E8793B" w:rsidRPr="00E026CB" w:rsidRDefault="00E8793B" w:rsidP="00B760F0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>25. Формы и способы подачи Заявителями жалобы</w:t>
      </w:r>
    </w:p>
    <w:p w14:paraId="7CE2ACF5" w14:textId="77777777" w:rsidR="00E8793B" w:rsidRPr="00E026CB" w:rsidRDefault="00E8793B" w:rsidP="00D83544">
      <w:pPr>
        <w:rPr>
          <w:rFonts w:ascii="Times New Roman" w:hAnsi="Times New Roman" w:cs="Times New Roman"/>
          <w:sz w:val="28"/>
          <w:szCs w:val="28"/>
        </w:rPr>
      </w:pPr>
    </w:p>
    <w:p w14:paraId="1F1228CB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 и действий (бездействия) Администрации</w:t>
      </w:r>
      <w:r w:rsidRPr="00E026CB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E026CB"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6B3BBE8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083C63B0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FC91774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14:paraId="30957FAE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25.4.1. Официального сайта Правительства Московской области в сети Интернет.</w:t>
      </w:r>
    </w:p>
    <w:p w14:paraId="724FF513" w14:textId="77777777" w:rsidR="00E8793B" w:rsidRPr="00E026CB" w:rsidRDefault="00E8793B" w:rsidP="00D83544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25.4.2. Официального сайта Администрации, МФЦ, Учредителя МФЦ в сети Интернет.</w:t>
      </w:r>
    </w:p>
    <w:p w14:paraId="0079C2F5" w14:textId="77777777" w:rsidR="00E8793B" w:rsidRPr="00E026CB" w:rsidRDefault="00E8793B" w:rsidP="00D83544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5A38D797" w14:textId="77777777" w:rsidR="00E8793B" w:rsidRPr="00E026CB" w:rsidRDefault="00E8793B" w:rsidP="00D83544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026C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51B3AA9A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7" w:name="_Ref437561184"/>
      <w:bookmarkStart w:id="38" w:name="_Ref437561208"/>
      <w:bookmarkStart w:id="39" w:name="_Ref437561441"/>
      <w:bookmarkEnd w:id="37"/>
      <w:bookmarkEnd w:id="38"/>
      <w:bookmarkEnd w:id="39"/>
    </w:p>
    <w:p w14:paraId="74A4A6B7" w14:textId="77777777" w:rsidR="00E8793B" w:rsidRPr="00E026CB" w:rsidRDefault="00E8793B" w:rsidP="006E2B1C">
      <w:pPr>
        <w:pStyle w:val="1e"/>
        <w:pageBreakBefore/>
        <w:tabs>
          <w:tab w:val="left" w:pos="5245"/>
        </w:tabs>
        <w:spacing w:after="0"/>
        <w:ind w:left="5245"/>
        <w:jc w:val="left"/>
        <w:rPr>
          <w:sz w:val="28"/>
          <w:szCs w:val="28"/>
        </w:rPr>
      </w:pPr>
      <w:bookmarkStart w:id="40" w:name="__RefHeading___Toc88227548"/>
      <w:bookmarkStart w:id="41" w:name="Приложение4"/>
      <w:bookmarkEnd w:id="40"/>
      <w:bookmarkEnd w:id="41"/>
      <w:r w:rsidRPr="00E026CB">
        <w:rPr>
          <w:rStyle w:val="13"/>
          <w:sz w:val="28"/>
          <w:szCs w:val="28"/>
        </w:rPr>
        <w:t>Приложение 1</w:t>
      </w:r>
    </w:p>
    <w:p w14:paraId="331A8FBC" w14:textId="74735AA5" w:rsidR="0042291F" w:rsidRPr="00E026CB" w:rsidRDefault="00E8793B" w:rsidP="006E2B1C">
      <w:pPr>
        <w:tabs>
          <w:tab w:val="left" w:pos="5245"/>
        </w:tabs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="0042291F"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="0042291F"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D08F0BF" w14:textId="77777777" w:rsidR="0042291F" w:rsidRPr="00E026CB" w:rsidRDefault="0042291F" w:rsidP="006E2B1C">
      <w:pPr>
        <w:tabs>
          <w:tab w:val="left" w:pos="5245"/>
        </w:tabs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7B0893DE" w14:textId="77777777" w:rsidR="0042291F" w:rsidRPr="00E026CB" w:rsidRDefault="0042291F" w:rsidP="006E2B1C">
      <w:pPr>
        <w:tabs>
          <w:tab w:val="left" w:pos="5245"/>
        </w:tabs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0655A9F1" w14:textId="6BC3016C" w:rsidR="00E8793B" w:rsidRPr="00E026CB" w:rsidRDefault="00E8793B" w:rsidP="0042291F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F652EFC" w14:textId="77777777" w:rsidR="00E8793B" w:rsidRPr="00E026CB" w:rsidRDefault="00E8793B" w:rsidP="00D83544">
      <w:pPr>
        <w:pStyle w:val="1-"/>
        <w:rPr>
          <w:rFonts w:eastAsia="PMingLiU"/>
          <w:sz w:val="28"/>
          <w:szCs w:val="28"/>
        </w:rPr>
      </w:pPr>
    </w:p>
    <w:p w14:paraId="07C84860" w14:textId="77777777" w:rsidR="00E8793B" w:rsidRPr="00E026CB" w:rsidRDefault="00E8793B" w:rsidP="00D83544">
      <w:pPr>
        <w:pStyle w:val="1-"/>
        <w:rPr>
          <w:sz w:val="28"/>
          <w:szCs w:val="28"/>
        </w:rPr>
      </w:pPr>
      <w:bookmarkStart w:id="42" w:name="__RefHeading___Toc88227549"/>
      <w:bookmarkEnd w:id="42"/>
      <w:r w:rsidRPr="00E026CB">
        <w:rPr>
          <w:rFonts w:eastAsia="PMingLiU"/>
          <w:color w:val="1C1C1C"/>
          <w:sz w:val="28"/>
          <w:szCs w:val="28"/>
        </w:rPr>
        <w:t xml:space="preserve">Форма решения о </w:t>
      </w:r>
      <w:r w:rsidRPr="00E026CB">
        <w:rPr>
          <w:rFonts w:eastAsia="PMingLiU"/>
          <w:color w:val="000000"/>
          <w:sz w:val="28"/>
          <w:szCs w:val="28"/>
        </w:rPr>
        <w:t>предоставлении Муниципальной услуги</w:t>
      </w:r>
    </w:p>
    <w:p w14:paraId="298D41A6" w14:textId="77777777" w:rsidR="00E8793B" w:rsidRPr="0042291F" w:rsidRDefault="00E8793B" w:rsidP="00D83544">
      <w:pPr>
        <w:pStyle w:val="1-"/>
        <w:rPr>
          <w:sz w:val="16"/>
          <w:szCs w:val="16"/>
        </w:rPr>
      </w:pPr>
      <w:r w:rsidRPr="0042291F">
        <w:rPr>
          <w:rFonts w:eastAsia="PMingLiU"/>
          <w:b w:val="0"/>
          <w:bCs w:val="0"/>
          <w:color w:val="000000"/>
          <w:sz w:val="16"/>
          <w:szCs w:val="16"/>
        </w:rPr>
        <w:t>(Оформляется на бланке Администрации)</w:t>
      </w:r>
    </w:p>
    <w:p w14:paraId="2B1C4EAE" w14:textId="77777777" w:rsidR="00E8793B" w:rsidRPr="00E026CB" w:rsidRDefault="00E8793B" w:rsidP="00D83544">
      <w:pPr>
        <w:pStyle w:val="1-"/>
        <w:rPr>
          <w:rFonts w:eastAsia="PMingLiU"/>
          <w:sz w:val="28"/>
          <w:szCs w:val="28"/>
        </w:rPr>
      </w:pPr>
    </w:p>
    <w:p w14:paraId="780326B9" w14:textId="77777777" w:rsidR="00E8793B" w:rsidRPr="0042291F" w:rsidRDefault="00E8793B" w:rsidP="00D8354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  <w:sz w:val="16"/>
          <w:szCs w:val="16"/>
        </w:rPr>
      </w:pPr>
      <w:r w:rsidRPr="0042291F">
        <w:rPr>
          <w:rFonts w:ascii="Times New Roman" w:hAnsi="Times New Roman" w:cs="Times New Roman"/>
          <w:sz w:val="16"/>
          <w:szCs w:val="16"/>
        </w:rPr>
        <w:t>(ФИО (последнее при наличии), адрес электронной почты Заявителя)</w:t>
      </w:r>
    </w:p>
    <w:p w14:paraId="2BF18C48" w14:textId="77777777" w:rsidR="00E8793B" w:rsidRPr="00E026CB" w:rsidRDefault="00E8793B" w:rsidP="00D83544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6C9F7068" w14:textId="77777777" w:rsidR="00E8793B" w:rsidRPr="0042291F" w:rsidRDefault="00E8793B" w:rsidP="0042291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2291F">
        <w:rPr>
          <w:rFonts w:ascii="Times New Roman" w:hAnsi="Times New Roman" w:cs="Times New Roman"/>
          <w:sz w:val="16"/>
          <w:szCs w:val="16"/>
        </w:rPr>
        <w:t>(регистрационный номер Запроса)</w:t>
      </w:r>
    </w:p>
    <w:p w14:paraId="3BA84635" w14:textId="77777777" w:rsidR="00E8793B" w:rsidRPr="00E026CB" w:rsidRDefault="00E8793B" w:rsidP="00D8354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9A45FB" w14:textId="77777777" w:rsidR="00E8793B" w:rsidRPr="00E026CB" w:rsidRDefault="00E8793B" w:rsidP="00D8354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567B8925" w14:textId="77777777" w:rsidR="00E8793B" w:rsidRPr="00E026CB" w:rsidRDefault="00E8793B" w:rsidP="00D8354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договора на передачу жилого помещения в собственность</w:t>
      </w:r>
    </w:p>
    <w:p w14:paraId="5C493DE9" w14:textId="77777777" w:rsidR="00E8793B" w:rsidRPr="00E026CB" w:rsidRDefault="00E8793B" w:rsidP="00D835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8FBF3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 № _________________</w:t>
      </w:r>
    </w:p>
    <w:p w14:paraId="1F4646C3" w14:textId="77777777" w:rsidR="00E8793B" w:rsidRPr="00E026CB" w:rsidRDefault="00E8793B" w:rsidP="00D835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156421" w14:textId="4DDFB5DF" w:rsidR="00E8793B" w:rsidRPr="00E026CB" w:rsidRDefault="00E8793B" w:rsidP="00D83544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______________________(указать реквизиты и наименование муниципального правового акта) Администрацией</w:t>
      </w:r>
      <w:r w:rsidR="0076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Мытищи Московской области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 Запрос о предоставлении Муниципальной 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 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принято решение о предоставлении Муниципальной услуги. </w:t>
      </w:r>
    </w:p>
    <w:p w14:paraId="5DAF41A8" w14:textId="607847E2" w:rsidR="00E8793B" w:rsidRPr="00E026CB" w:rsidRDefault="00E8793B" w:rsidP="00D83544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Администрацией </w:t>
      </w:r>
      <w:r w:rsidR="0076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 Московской области</w:t>
      </w: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подготовлен договор на передачу жилого помещения в собственность Вам и совместно проживающим с Вами гражданам: </w:t>
      </w:r>
    </w:p>
    <w:p w14:paraId="2776AF56" w14:textId="77777777" w:rsidR="00E8793B" w:rsidRPr="00E026CB" w:rsidRDefault="00E8793B" w:rsidP="00D835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313FE6" w14:textId="67952048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_____________________________________</w:t>
      </w:r>
      <w:r w:rsidR="0076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</w:t>
      </w:r>
    </w:p>
    <w:p w14:paraId="6F6D233C" w14:textId="77777777" w:rsidR="00E8793B" w:rsidRPr="00764BE2" w:rsidRDefault="00E8793B" w:rsidP="00D83544">
      <w:pPr>
        <w:jc w:val="center"/>
        <w:rPr>
          <w:rFonts w:ascii="Times New Roman" w:hAnsi="Times New Roman" w:cs="Times New Roman"/>
          <w:sz w:val="16"/>
          <w:szCs w:val="16"/>
        </w:rPr>
      </w:pPr>
      <w:r w:rsidRPr="00764BE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(ФИО</w:t>
      </w:r>
      <w:r w:rsidRPr="00764BE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(последнее при наличии</w:t>
      </w:r>
      <w:r w:rsidRPr="00764BE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) </w:t>
      </w:r>
    </w:p>
    <w:p w14:paraId="48ED95FB" w14:textId="5F0455D4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____________________________________________________________________</w:t>
      </w:r>
    </w:p>
    <w:p w14:paraId="5D9F8849" w14:textId="77777777" w:rsidR="00E8793B" w:rsidRPr="00764BE2" w:rsidRDefault="00E8793B" w:rsidP="00D83544">
      <w:pPr>
        <w:jc w:val="center"/>
        <w:rPr>
          <w:rFonts w:ascii="Times New Roman" w:hAnsi="Times New Roman" w:cs="Times New Roman"/>
          <w:sz w:val="16"/>
          <w:szCs w:val="16"/>
        </w:rPr>
      </w:pPr>
      <w:r w:rsidRPr="00764BE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(ФИО (последнее при наличии) </w:t>
      </w:r>
    </w:p>
    <w:p w14:paraId="4C3C4B02" w14:textId="445D808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____________________________________________________________________</w:t>
      </w:r>
    </w:p>
    <w:p w14:paraId="40167A8C" w14:textId="77777777" w:rsidR="00E8793B" w:rsidRPr="00764BE2" w:rsidRDefault="00E8793B" w:rsidP="00D83544">
      <w:pPr>
        <w:jc w:val="center"/>
        <w:rPr>
          <w:rFonts w:ascii="Times New Roman" w:hAnsi="Times New Roman" w:cs="Times New Roman"/>
          <w:sz w:val="16"/>
          <w:szCs w:val="16"/>
        </w:rPr>
      </w:pPr>
      <w:r w:rsidRPr="00764BE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(ФИО (последнее при наличии) </w:t>
      </w:r>
    </w:p>
    <w:p w14:paraId="39681923" w14:textId="77777777" w:rsidR="00E8793B" w:rsidRPr="00E026CB" w:rsidRDefault="00E8793B" w:rsidP="00D835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992A1B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до (указать дату) по адресу: </w:t>
      </w:r>
    </w:p>
    <w:p w14:paraId="33F13835" w14:textId="1D50EB1A" w:rsidR="00E8793B" w:rsidRPr="00E026CB" w:rsidRDefault="00E8793B" w:rsidP="00D83544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</w:p>
    <w:p w14:paraId="48062065" w14:textId="77777777" w:rsidR="00E8793B" w:rsidRPr="00764BE2" w:rsidRDefault="00E8793B" w:rsidP="00D83544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64BE2">
        <w:rPr>
          <w:rFonts w:ascii="Times New Roman" w:eastAsia="Times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764BE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(указать время и место приема граждан, номер телефона)</w:t>
      </w:r>
    </w:p>
    <w:p w14:paraId="0F8FEEA8" w14:textId="41AF9645" w:rsidR="00E8793B" w:rsidRPr="00E026CB" w:rsidRDefault="00E8793B" w:rsidP="00D83544">
      <w:pPr>
        <w:pStyle w:val="111"/>
        <w:widowControl w:val="0"/>
        <w:ind w:firstLine="709"/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E8793B" w:rsidRPr="00E026CB" w14:paraId="15CAC5CD" w14:textId="77777777" w:rsidTr="00CD3FCF">
        <w:tc>
          <w:tcPr>
            <w:tcW w:w="5205" w:type="dxa"/>
            <w:shd w:val="clear" w:color="auto" w:fill="auto"/>
          </w:tcPr>
          <w:p w14:paraId="1FC363C6" w14:textId="5218A511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___________________________________</w:t>
            </w:r>
          </w:p>
          <w:p w14:paraId="25D75402" w14:textId="77777777" w:rsidR="00E8793B" w:rsidRPr="00764BE2" w:rsidRDefault="00E8793B" w:rsidP="00764BE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50BEA997" w14:textId="77777777" w:rsidR="00E8793B" w:rsidRPr="00E026CB" w:rsidRDefault="00E8793B" w:rsidP="00D83544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14:paraId="3D7CF008" w14:textId="168157D8" w:rsidR="00E8793B" w:rsidRPr="00E026CB" w:rsidRDefault="00E8793B" w:rsidP="00D83544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</w:t>
            </w:r>
          </w:p>
          <w:p w14:paraId="7D112524" w14:textId="77777777" w:rsidR="00E8793B" w:rsidRPr="00764BE2" w:rsidRDefault="00E8793B" w:rsidP="00764BE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14:paraId="1F12F65B" w14:textId="77777777" w:rsidR="00E8793B" w:rsidRPr="00E026CB" w:rsidRDefault="00E8793B" w:rsidP="00D83544">
      <w:pPr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14:paraId="3581D355" w14:textId="77777777" w:rsidR="00E8793B" w:rsidRPr="00E026CB" w:rsidRDefault="00E8793B" w:rsidP="00D83544">
      <w:pPr>
        <w:pStyle w:val="af5"/>
        <w:ind w:firstLine="0"/>
        <w:jc w:val="right"/>
      </w:pPr>
      <w:r w:rsidRPr="00E026CB">
        <w:rPr>
          <w:rFonts w:eastAsia="Calibri"/>
          <w:color w:val="000000"/>
        </w:rPr>
        <w:t xml:space="preserve">«____» _______________20__    </w:t>
      </w:r>
    </w:p>
    <w:p w14:paraId="59544FA6" w14:textId="2C0B39F2" w:rsidR="00C67F13" w:rsidRPr="00E026CB" w:rsidRDefault="00C67F13" w:rsidP="006E2B1C">
      <w:pPr>
        <w:pStyle w:val="1e"/>
        <w:pageBreakBefore/>
        <w:spacing w:after="0"/>
        <w:ind w:left="5245"/>
        <w:jc w:val="left"/>
        <w:rPr>
          <w:sz w:val="28"/>
          <w:szCs w:val="28"/>
        </w:rPr>
      </w:pPr>
      <w:r w:rsidRPr="00E026CB">
        <w:rPr>
          <w:rStyle w:val="13"/>
          <w:sz w:val="28"/>
          <w:szCs w:val="28"/>
        </w:rPr>
        <w:t xml:space="preserve">Приложение </w:t>
      </w:r>
      <w:r w:rsidR="006E2B1C">
        <w:rPr>
          <w:rStyle w:val="13"/>
          <w:sz w:val="28"/>
          <w:szCs w:val="28"/>
        </w:rPr>
        <w:t>2</w:t>
      </w:r>
    </w:p>
    <w:p w14:paraId="12808054" w14:textId="77777777" w:rsidR="00C67F13" w:rsidRPr="00E026CB" w:rsidRDefault="00C67F13" w:rsidP="006E2B1C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66C7D501" w14:textId="77777777" w:rsidR="00C67F13" w:rsidRPr="00E026CB" w:rsidRDefault="00C67F13" w:rsidP="006E2B1C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1B4373F0" w14:textId="77777777" w:rsidR="00C67F13" w:rsidRPr="00E026CB" w:rsidRDefault="00C67F13" w:rsidP="006E2B1C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59AA791B" w14:textId="15D2F6D7" w:rsidR="00E8793B" w:rsidRPr="00E026CB" w:rsidRDefault="00E8793B" w:rsidP="00C67F13">
      <w:pPr>
        <w:pStyle w:val="1e"/>
        <w:spacing w:after="0"/>
        <w:jc w:val="center"/>
        <w:rPr>
          <w:sz w:val="28"/>
          <w:szCs w:val="28"/>
        </w:rPr>
      </w:pPr>
    </w:p>
    <w:p w14:paraId="7BF4E309" w14:textId="77777777" w:rsidR="00E8793B" w:rsidRPr="00E026CB" w:rsidRDefault="00E8793B" w:rsidP="00D83544">
      <w:pPr>
        <w:pStyle w:val="1-"/>
        <w:outlineLvl w:val="1"/>
        <w:rPr>
          <w:sz w:val="28"/>
          <w:szCs w:val="28"/>
        </w:rPr>
      </w:pPr>
      <w:r w:rsidRPr="00E026CB">
        <w:rPr>
          <w:rFonts w:eastAsia="PMingLiU"/>
          <w:color w:val="000000"/>
          <w:sz w:val="28"/>
          <w:szCs w:val="28"/>
        </w:rPr>
        <w:t>Форма решения об отказе в предоставлении Муниципальной услуги</w:t>
      </w:r>
    </w:p>
    <w:p w14:paraId="7CB6D57D" w14:textId="77777777" w:rsidR="00E8793B" w:rsidRPr="00C67F13" w:rsidRDefault="00E8793B" w:rsidP="00D83544">
      <w:pPr>
        <w:pStyle w:val="1-"/>
        <w:rPr>
          <w:sz w:val="16"/>
          <w:szCs w:val="16"/>
        </w:rPr>
      </w:pPr>
      <w:r w:rsidRPr="00C67F13">
        <w:rPr>
          <w:rFonts w:eastAsia="PMingLiU"/>
          <w:b w:val="0"/>
          <w:bCs w:val="0"/>
          <w:color w:val="000000"/>
          <w:sz w:val="16"/>
          <w:szCs w:val="16"/>
        </w:rPr>
        <w:t>(Оформляется на бланке Администрации)</w:t>
      </w:r>
    </w:p>
    <w:p w14:paraId="7D02075D" w14:textId="77777777" w:rsidR="00E8793B" w:rsidRPr="00E026CB" w:rsidRDefault="00E8793B" w:rsidP="00D83544">
      <w:pPr>
        <w:pStyle w:val="1-"/>
        <w:rPr>
          <w:rFonts w:eastAsia="PMingLiU"/>
          <w:b w:val="0"/>
          <w:bCs w:val="0"/>
          <w:color w:val="000000"/>
          <w:sz w:val="28"/>
          <w:szCs w:val="28"/>
        </w:rPr>
      </w:pPr>
    </w:p>
    <w:p w14:paraId="51E18733" w14:textId="77777777" w:rsidR="00E8793B" w:rsidRPr="00C67F13" w:rsidRDefault="00E8793B" w:rsidP="00C67F1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C67F13">
        <w:rPr>
          <w:rFonts w:ascii="Times New Roman" w:hAnsi="Times New Roman" w:cs="Times New Roman"/>
          <w:sz w:val="16"/>
          <w:szCs w:val="16"/>
        </w:rPr>
        <w:t>(ФИО (последнее при наличии), адрес электронной почты Заявителя)</w:t>
      </w:r>
    </w:p>
    <w:p w14:paraId="540C98A7" w14:textId="77777777" w:rsidR="00E8793B" w:rsidRPr="00E026CB" w:rsidRDefault="00E8793B" w:rsidP="00D83544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02491271" w14:textId="77777777" w:rsidR="00E8793B" w:rsidRPr="00C67F13" w:rsidRDefault="00E8793B" w:rsidP="00C67F1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C67F13">
        <w:rPr>
          <w:rFonts w:ascii="Times New Roman" w:hAnsi="Times New Roman" w:cs="Times New Roman"/>
          <w:sz w:val="16"/>
          <w:szCs w:val="16"/>
        </w:rPr>
        <w:t>(регистрационный номер Запроса)</w:t>
      </w:r>
    </w:p>
    <w:p w14:paraId="45BAB502" w14:textId="77777777" w:rsidR="006E2B1C" w:rsidRDefault="006E2B1C" w:rsidP="00D83544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552F60" w14:textId="77777777" w:rsidR="00E8793B" w:rsidRPr="00E026CB" w:rsidRDefault="00E8793B" w:rsidP="00D8354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70743CE" w14:textId="77777777" w:rsidR="00E8793B" w:rsidRPr="00E026CB" w:rsidRDefault="00E8793B" w:rsidP="00D8354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Муниципальной ус</w:t>
      </w:r>
      <w:r w:rsidRPr="00E026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луги </w:t>
      </w:r>
      <w:r w:rsidRPr="00E026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«</w:t>
      </w:r>
      <w:r w:rsidRPr="00E026CB">
        <w:rPr>
          <w:rFonts w:ascii="Times New Roman" w:eastAsia="PMingLiU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14:paraId="3CC0FCB8" w14:textId="77777777" w:rsidR="00E8793B" w:rsidRPr="00E026CB" w:rsidRDefault="00E8793B" w:rsidP="00D8354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BF23D" w14:textId="77777777" w:rsidR="00E8793B" w:rsidRPr="00E026CB" w:rsidRDefault="00E8793B" w:rsidP="00D8354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 _________________</w:t>
      </w:r>
    </w:p>
    <w:p w14:paraId="2978EE5F" w14:textId="77777777" w:rsidR="00E8793B" w:rsidRPr="00E026CB" w:rsidRDefault="00E8793B" w:rsidP="00D8354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D6EAE" w14:textId="1804E867" w:rsidR="00E8793B" w:rsidRDefault="00E8793B" w:rsidP="00D8354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Административным регламентом предоставления Муниципальной услуги 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утвержденного ______________________(указать реквизиты и наименование муниципального правового акта) Администрацией </w:t>
      </w:r>
      <w:r w:rsidR="00C6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 Московской области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рассмотрен Запрос о предоставле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 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</w:p>
    <w:p w14:paraId="0F5478C2" w14:textId="77777777" w:rsidR="00C67F13" w:rsidRPr="00E026CB" w:rsidRDefault="00C67F13" w:rsidP="00D8354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595"/>
        <w:gridCol w:w="3750"/>
        <w:gridCol w:w="3503"/>
      </w:tblGrid>
      <w:tr w:rsidR="00E8793B" w:rsidRPr="00E026CB" w14:paraId="17E28117" w14:textId="77777777" w:rsidTr="00CD3FCF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DD94" w14:textId="77777777" w:rsidR="00E8793B" w:rsidRPr="00E026CB" w:rsidRDefault="00E8793B" w:rsidP="00D83544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93910" w14:textId="0B775095" w:rsidR="00E8793B" w:rsidRPr="00881023" w:rsidRDefault="00E8793B" w:rsidP="0088102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Style w:val="24"/>
                <w:sz w:val="28"/>
                <w:szCs w:val="28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F40D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57D60" w14:textId="5DE702AD" w:rsidR="00E8793B" w:rsidRPr="00E026CB" w:rsidRDefault="00E8793B" w:rsidP="00674B5D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B">
              <w:rPr>
                <w:rStyle w:val="24"/>
                <w:sz w:val="28"/>
                <w:szCs w:val="28"/>
              </w:rPr>
              <w:t>Наименование основания для отказа в предоставлении Муниципальной услуги</w:t>
            </w:r>
            <w:r w:rsidR="00674B5D" w:rsidRPr="00674B5D">
              <w:rPr>
                <w:rStyle w:val="ac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ootnoteReference w:id="1"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9FDE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CF93D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Style w:val="24"/>
                <w:sz w:val="28"/>
                <w:szCs w:val="28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E8793B" w:rsidRPr="00E026CB" w14:paraId="7A975B11" w14:textId="77777777" w:rsidTr="00CD3FCF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005B" w14:textId="77777777" w:rsidR="00E8793B" w:rsidRPr="00E026CB" w:rsidRDefault="00E8793B" w:rsidP="00D83544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9B52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60B8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A0403B" w14:textId="77777777" w:rsidR="00E8793B" w:rsidRPr="00E026CB" w:rsidRDefault="00E8793B" w:rsidP="00D8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55489382" w14:textId="77777777" w:rsidR="00E8793B" w:rsidRPr="00E026CB" w:rsidRDefault="00E8793B" w:rsidP="00D83544">
      <w:pPr>
        <w:pStyle w:val="af6"/>
        <w:ind w:firstLine="709"/>
        <w:jc w:val="both"/>
        <w:rPr>
          <w:sz w:val="28"/>
          <w:szCs w:val="28"/>
        </w:rPr>
      </w:pPr>
      <w:r w:rsidRPr="00E026CB"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E026CB">
        <w:rPr>
          <w:b w:val="0"/>
          <w:sz w:val="28"/>
          <w:szCs w:val="28"/>
          <w:lang w:val="en-US"/>
        </w:rPr>
        <w:t>V</w:t>
      </w:r>
      <w:r w:rsidRPr="00E026CB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5C4FCCA0" w14:textId="77777777" w:rsidR="00E8793B" w:rsidRPr="00E026CB" w:rsidRDefault="00E8793B" w:rsidP="00D835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69ED43" w14:textId="77777777" w:rsidR="00E8793B" w:rsidRPr="00E026CB" w:rsidRDefault="00E8793B" w:rsidP="00D83544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C02D10" w14:textId="3263F2D3" w:rsidR="00E8793B" w:rsidRPr="00E026CB" w:rsidRDefault="00E8793B" w:rsidP="00D83544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Pr="00E026CB">
        <w:rPr>
          <w:rFonts w:ascii="Times New Roman" w:hAnsi="Times New Roman" w:cs="Times New Roman"/>
          <w:sz w:val="28"/>
          <w:szCs w:val="28"/>
        </w:rPr>
        <w:t>_</w:t>
      </w:r>
      <w:r w:rsidR="00881023">
        <w:rPr>
          <w:rFonts w:ascii="Times New Roman" w:hAnsi="Times New Roman" w:cs="Times New Roman"/>
          <w:sz w:val="28"/>
          <w:szCs w:val="28"/>
        </w:rPr>
        <w:t>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D975BDD" w14:textId="77777777" w:rsidR="00E8793B" w:rsidRPr="00881023" w:rsidRDefault="00E8793B" w:rsidP="00D83544">
      <w:pPr>
        <w:jc w:val="center"/>
        <w:rPr>
          <w:rFonts w:ascii="Times New Roman" w:hAnsi="Times New Roman" w:cs="Times New Roman"/>
          <w:sz w:val="16"/>
          <w:szCs w:val="16"/>
        </w:rPr>
      </w:pPr>
      <w:r w:rsidRPr="00881023">
        <w:rPr>
          <w:rFonts w:ascii="Times New Roman" w:hAnsi="Times New Roman" w:cs="Times New Roman"/>
          <w:sz w:val="16"/>
          <w:szCs w:val="16"/>
        </w:rPr>
        <w:t>(</w:t>
      </w:r>
      <w:r w:rsidRPr="00881023">
        <w:rPr>
          <w:rFonts w:ascii="Times New Roman" w:hAnsi="Times New Roman" w:cs="Times New Roman"/>
          <w:i/>
          <w:sz w:val="16"/>
          <w:szCs w:val="16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881023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14:paraId="62AC22D9" w14:textId="77777777" w:rsidR="00E8793B" w:rsidRPr="00E026CB" w:rsidRDefault="00E8793B" w:rsidP="00D83544">
      <w:pPr>
        <w:ind w:right="-285"/>
        <w:rPr>
          <w:rFonts w:ascii="Times New Roman" w:hAnsi="Times New Roman" w:cs="Times New Roman"/>
          <w:sz w:val="28"/>
          <w:szCs w:val="28"/>
        </w:rPr>
      </w:pPr>
    </w:p>
    <w:p w14:paraId="00C1B886" w14:textId="77777777" w:rsidR="00E8793B" w:rsidRPr="00E026CB" w:rsidRDefault="00E8793B" w:rsidP="00D83544">
      <w:pPr>
        <w:ind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E8793B" w:rsidRPr="00E026CB" w14:paraId="331B32EA" w14:textId="77777777" w:rsidTr="00CD3FCF">
        <w:tc>
          <w:tcPr>
            <w:tcW w:w="5250" w:type="dxa"/>
            <w:shd w:val="clear" w:color="auto" w:fill="auto"/>
          </w:tcPr>
          <w:p w14:paraId="22D0B06B" w14:textId="7A182604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14:paraId="3B0CB424" w14:textId="77777777" w:rsidR="00E8793B" w:rsidRPr="00881023" w:rsidRDefault="00E8793B" w:rsidP="0088102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0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7167A20E" w14:textId="77777777" w:rsidR="00E8793B" w:rsidRPr="00E026CB" w:rsidRDefault="00E8793B" w:rsidP="00D83544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2FC0D47E" w14:textId="3F675441" w:rsidR="00E8793B" w:rsidRPr="00E026CB" w:rsidRDefault="00E8793B" w:rsidP="00D83544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13A4C4B6" w14:textId="77777777" w:rsidR="00E8793B" w:rsidRPr="00881023" w:rsidRDefault="00E8793B" w:rsidP="0088102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0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14:paraId="357D08B6" w14:textId="77777777" w:rsidR="00E8793B" w:rsidRPr="00E026CB" w:rsidRDefault="00E8793B" w:rsidP="00D83544">
      <w:pPr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" w:hAnsi="Times New Roman" w:cs="Times New Roman"/>
          <w:i/>
          <w:sz w:val="28"/>
          <w:szCs w:val="28"/>
          <w:lang w:eastAsia="ru-RU"/>
        </w:rPr>
        <w:t xml:space="preserve">  </w:t>
      </w:r>
    </w:p>
    <w:p w14:paraId="18C3EF75" w14:textId="77777777" w:rsidR="00E8793B" w:rsidRPr="00E026CB" w:rsidRDefault="00E8793B" w:rsidP="00D83544">
      <w:pPr>
        <w:pStyle w:val="af5"/>
        <w:ind w:firstLine="0"/>
        <w:jc w:val="right"/>
        <w:sectPr w:rsidR="00E8793B" w:rsidRPr="00E026CB">
          <w:footerReference w:type="default" r:id="rId10"/>
          <w:pgSz w:w="11906" w:h="16838"/>
          <w:pgMar w:top="1134" w:right="855" w:bottom="1134" w:left="1134" w:header="720" w:footer="720" w:gutter="0"/>
          <w:cols w:space="720"/>
          <w:docGrid w:linePitch="360"/>
        </w:sectPr>
      </w:pPr>
      <w:r w:rsidRPr="00E026CB">
        <w:rPr>
          <w:rFonts w:eastAsia="Calibri"/>
        </w:rPr>
        <w:t xml:space="preserve">«____» _______________20__    </w:t>
      </w:r>
    </w:p>
    <w:p w14:paraId="168B0276" w14:textId="783DCF38" w:rsidR="006E2B1C" w:rsidRPr="00E026CB" w:rsidRDefault="006E2B1C" w:rsidP="006E2B1C">
      <w:pPr>
        <w:pStyle w:val="1e"/>
        <w:pageBreakBefore/>
        <w:spacing w:after="0"/>
        <w:ind w:left="5245"/>
        <w:jc w:val="left"/>
        <w:rPr>
          <w:sz w:val="28"/>
          <w:szCs w:val="28"/>
        </w:rPr>
      </w:pPr>
      <w:bookmarkStart w:id="43" w:name="OLE_LINK81"/>
      <w:bookmarkStart w:id="44" w:name="Приложение41"/>
      <w:bookmarkEnd w:id="43"/>
      <w:bookmarkEnd w:id="44"/>
      <w:r w:rsidRPr="00E026CB">
        <w:rPr>
          <w:rStyle w:val="13"/>
          <w:sz w:val="28"/>
          <w:szCs w:val="28"/>
        </w:rPr>
        <w:t xml:space="preserve">Приложение </w:t>
      </w:r>
      <w:r>
        <w:rPr>
          <w:rStyle w:val="13"/>
          <w:sz w:val="28"/>
          <w:szCs w:val="28"/>
        </w:rPr>
        <w:t>3</w:t>
      </w:r>
    </w:p>
    <w:p w14:paraId="6DEA23D5" w14:textId="77777777" w:rsidR="006E2B1C" w:rsidRPr="00E026CB" w:rsidRDefault="006E2B1C" w:rsidP="006E2B1C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4A6DA0B5" w14:textId="77777777" w:rsidR="006E2B1C" w:rsidRPr="00E026CB" w:rsidRDefault="006E2B1C" w:rsidP="006E2B1C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313F470F" w14:textId="6ABB232E" w:rsidR="00E8793B" w:rsidRPr="00E026CB" w:rsidRDefault="006E2B1C" w:rsidP="006E2B1C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6395C86A" w14:textId="77777777" w:rsidR="00E8793B" w:rsidRPr="00E026CB" w:rsidRDefault="00E8793B" w:rsidP="00D83544">
      <w:pPr>
        <w:pStyle w:val="1-"/>
        <w:rPr>
          <w:sz w:val="28"/>
          <w:szCs w:val="28"/>
        </w:rPr>
      </w:pPr>
    </w:p>
    <w:p w14:paraId="04366CAB" w14:textId="77777777" w:rsidR="00E8793B" w:rsidRPr="00E026CB" w:rsidRDefault="00E8793B" w:rsidP="00D83544">
      <w:pPr>
        <w:pStyle w:val="1-"/>
        <w:rPr>
          <w:sz w:val="28"/>
          <w:szCs w:val="28"/>
        </w:rPr>
      </w:pPr>
    </w:p>
    <w:p w14:paraId="36F38DA6" w14:textId="77777777" w:rsidR="00E8793B" w:rsidRPr="00E026CB" w:rsidRDefault="00E8793B" w:rsidP="00D83544">
      <w:pPr>
        <w:pStyle w:val="1-"/>
        <w:outlineLvl w:val="1"/>
        <w:rPr>
          <w:sz w:val="28"/>
          <w:szCs w:val="28"/>
        </w:rPr>
      </w:pPr>
      <w:r w:rsidRPr="00E026CB">
        <w:rPr>
          <w:rFonts w:eastAsia="PMingLiU"/>
          <w:color w:val="000000"/>
          <w:sz w:val="28"/>
          <w:szCs w:val="28"/>
        </w:rPr>
        <w:t>Перечень</w:t>
      </w:r>
      <w:r w:rsidRPr="00E026CB">
        <w:rPr>
          <w:color w:val="000000"/>
          <w:sz w:val="28"/>
          <w:szCs w:val="28"/>
          <w:lang w:eastAsia="ar-SA"/>
        </w:rPr>
        <w:t xml:space="preserve"> нормативных правовых актов Российской Федерации,</w:t>
      </w:r>
    </w:p>
    <w:p w14:paraId="388DF59E" w14:textId="77777777" w:rsidR="00E8793B" w:rsidRPr="00E026CB" w:rsidRDefault="00E8793B" w:rsidP="00D83544">
      <w:pPr>
        <w:pStyle w:val="1-"/>
        <w:outlineLvl w:val="1"/>
        <w:rPr>
          <w:sz w:val="28"/>
          <w:szCs w:val="28"/>
        </w:rPr>
      </w:pPr>
      <w:r w:rsidRPr="00E026CB">
        <w:rPr>
          <w:color w:val="000000"/>
          <w:sz w:val="28"/>
          <w:szCs w:val="28"/>
          <w:lang w:eastAsia="ar-SA"/>
        </w:rPr>
        <w:t>Московской области, регулирующих предоставление Муниципальной услуги</w:t>
      </w:r>
    </w:p>
    <w:p w14:paraId="39147FD9" w14:textId="77777777" w:rsidR="00E8793B" w:rsidRPr="00E026CB" w:rsidRDefault="00E8793B" w:rsidP="00D83544">
      <w:pPr>
        <w:pStyle w:val="2b"/>
        <w:rPr>
          <w:sz w:val="28"/>
          <w:szCs w:val="28"/>
          <w:lang w:eastAsia="ar-SA"/>
        </w:rPr>
      </w:pPr>
    </w:p>
    <w:p w14:paraId="673D3A03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Конституция Российской Федерации.</w:t>
      </w:r>
    </w:p>
    <w:p w14:paraId="32E77615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Жилищный кодекс Российской Федерации. </w:t>
      </w:r>
    </w:p>
    <w:p w14:paraId="74A9DA2B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Закон Российской Федерации от 04.07.1991 № 1541-1 «О приватизации жилищного фонда в Российской Федерации». </w:t>
      </w:r>
    </w:p>
    <w:p w14:paraId="33239BF5" w14:textId="77777777" w:rsidR="00E8793B" w:rsidRPr="00E026CB" w:rsidRDefault="00E8793B" w:rsidP="00D83544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14:paraId="7822D50D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14:paraId="6B5445C3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14:paraId="1B05355D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27.07.2006 № 152-ФЗ «О персональных данных». </w:t>
      </w:r>
    </w:p>
    <w:p w14:paraId="31DCFD70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14:paraId="05F38490" w14:textId="7777777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06.04.2011 № 63-ФЗ «Об электронной подписи». </w:t>
      </w:r>
    </w:p>
    <w:p w14:paraId="6A3137BD" w14:textId="77777777" w:rsidR="00E8793B" w:rsidRPr="00E026CB" w:rsidRDefault="00E8793B" w:rsidP="00D83544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 w:rsidRPr="00E026CB">
        <w:rPr>
          <w:rFonts w:eastAsia="Times New Roman"/>
          <w:bCs/>
          <w:shd w:val="clear" w:color="auto" w:fill="FFFFFF"/>
          <w:lang w:eastAsia="ar-SA"/>
        </w:rPr>
        <w:t xml:space="preserve">Федеральный закон от 13.07.2015 N 218-ФЗ "О государственной регистрации недвижимости". </w:t>
      </w:r>
    </w:p>
    <w:p w14:paraId="7D344D09" w14:textId="5A0F68F5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Постановление Правительства Российской Федерации от 28.01.2006 </w:t>
      </w:r>
      <w:r w:rsidR="006E2B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       </w:t>
      </w:r>
      <w:r w:rsidRPr="00E026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№</w:t>
      </w:r>
      <w:r w:rsidR="006E2B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E026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</w:p>
    <w:p w14:paraId="5A7C4A61" w14:textId="1C3A5519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16.05.2011 </w:t>
      </w:r>
      <w:r w:rsidR="006E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 </w:t>
      </w:r>
    </w:p>
    <w:p w14:paraId="6D3E4BAB" w14:textId="04DF6E9C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27.09.2011 </w:t>
      </w:r>
      <w:r w:rsidR="006E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09E9D68F" w14:textId="0AA317F0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 20.11.2012 </w:t>
      </w:r>
      <w:r w:rsidR="006E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6AD8F41A" w14:textId="2F0B666F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22.12.2012 </w:t>
      </w:r>
      <w:r w:rsidR="006E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20198694" w14:textId="00E70A32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25.01.2013 </w:t>
      </w:r>
      <w:r w:rsidR="006E2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33 «Об использовании простой электронной подписи при оказании государственных и муниципальных услуг».</w:t>
      </w:r>
    </w:p>
    <w:p w14:paraId="0E4C9C6F" w14:textId="26446BA9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2C19F86F" w14:textId="722D4DA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26.03.2016 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236 «О требованиях к предоставлению в электронной форме государственных и муниципальных услуг». </w:t>
      </w:r>
    </w:p>
    <w:p w14:paraId="7B5C974F" w14:textId="7477C042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 20.07.2021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14:paraId="2A259B80" w14:textId="7BE78977" w:rsidR="00E8793B" w:rsidRPr="00E026CB" w:rsidRDefault="00E8793B" w:rsidP="00D83544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 Росрегистрации от 06.08.2007 № 176 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FCB4341" w14:textId="008B4010" w:rsidR="00E8793B" w:rsidRPr="00E026CB" w:rsidRDefault="00607BAD" w:rsidP="00D83544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 w:rsidRPr="003E790E">
        <w:rPr>
          <w:rFonts w:eastAsia="Times New Roman"/>
          <w:bCs/>
          <w:color w:val="000000"/>
          <w:shd w:val="clear" w:color="auto" w:fill="FFFFFF"/>
          <w:lang w:eastAsia="ar-SA"/>
        </w:rPr>
        <w:t xml:space="preserve">Приказ </w:t>
      </w:r>
      <w:r w:rsidRPr="003E790E">
        <w:rPr>
          <w:rFonts w:eastAsiaTheme="minorHAnsi"/>
          <w:kern w:val="0"/>
          <w:lang w:eastAsia="en-US" w:bidi="ar-SA"/>
        </w:rPr>
        <w:t xml:space="preserve">Росреестра </w:t>
      </w:r>
      <w:r w:rsidRPr="003E790E">
        <w:rPr>
          <w:rFonts w:eastAsia="Times New Roman"/>
          <w:bCs/>
          <w:color w:val="000000"/>
          <w:shd w:val="clear" w:color="auto" w:fill="FFFFFF"/>
          <w:lang w:eastAsia="ar-SA"/>
        </w:rPr>
        <w:t>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14:paraId="33E018F0" w14:textId="58D7A2F4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 Московской области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22.10.2009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 121/2009-ОЗ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372980A3" w14:textId="546D9AB4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 Московской области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04.05.2016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 37/2016-ОЗ «Кодекс Московской области об административных правонарушениях». </w:t>
      </w:r>
    </w:p>
    <w:p w14:paraId="4E38B1B3" w14:textId="348B7E08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Московской области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25.04.2011 № 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005FA9D" w14:textId="3171B479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08.08.2013 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14:paraId="306C4A07" w14:textId="03A3C633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27.09.2013 № 777/42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 </w:t>
      </w:r>
    </w:p>
    <w:p w14:paraId="4560C516" w14:textId="77E04807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2C75AEF7" w14:textId="71AE10BC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Правительства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39C608A1" w14:textId="447B4EA1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 Министерства государственного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управления, информационных технологий и связи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21.07.2016 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7D45EC97" w14:textId="2B2571AB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 Министерства государственного управления, информационных технологий и связи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30.10.2018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14:paraId="7E925077" w14:textId="021F7B1A" w:rsidR="00E8793B" w:rsidRPr="00E026CB" w:rsidRDefault="00E8793B" w:rsidP="00D83544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 Министерства жилищной политики Московской области от</w:t>
      </w:r>
      <w:r w:rsidR="008D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подаче заявления о принятии на учет. </w:t>
      </w:r>
    </w:p>
    <w:p w14:paraId="4E25EFEC" w14:textId="4F340741" w:rsidR="00E8793B" w:rsidRPr="00E026CB" w:rsidRDefault="001C48A0" w:rsidP="00D83544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 Совета депутатов городского округа Мытищи Московской об</w:t>
      </w:r>
      <w:r w:rsidRPr="006E2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</w:t>
      </w:r>
      <w:r w:rsidRPr="00451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 «</w:t>
      </w:r>
      <w:r w:rsidRPr="00C4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предоставления жилых помещений муниципального специализированного жилищного фонда городского округа Мытищи» от 16.06.2022 № 41/9.</w:t>
      </w:r>
    </w:p>
    <w:p w14:paraId="207212F8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5" w:name="__RefHeading___Toc88227561"/>
      <w:bookmarkEnd w:id="45"/>
    </w:p>
    <w:p w14:paraId="534E6C97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A8B50D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365F2F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EE4F0A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5B0F9E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730A32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5B0C4A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F32A8E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B461D9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1AC0FD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6A66D4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F7A057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CF14D4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5EE029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CA41E3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4E75C2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087A94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535735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45651E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451A13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060D23" w14:textId="1CC6428C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F3AC87" w14:textId="220C0061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77475B" w14:textId="17F937CA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DE1008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32E76E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E56091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B69363" w14:textId="77777777" w:rsidR="00E8793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072E5E" w14:textId="77777777" w:rsidR="001C48A0" w:rsidRDefault="001C48A0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8A9940" w14:textId="77777777" w:rsidR="001C48A0" w:rsidRDefault="001C48A0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260292" w14:textId="77777777" w:rsidR="001C48A0" w:rsidRDefault="001C48A0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3D581B" w14:textId="77777777" w:rsidR="001C48A0" w:rsidRPr="00E026CB" w:rsidRDefault="001C48A0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41086B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ECC757" w14:textId="77777777" w:rsidR="00E8793B" w:rsidRPr="00E026CB" w:rsidRDefault="00E8793B" w:rsidP="00D83544">
      <w:pPr>
        <w:ind w:firstLine="48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308DC2" w14:textId="1A76AFD9" w:rsidR="001C48A0" w:rsidRPr="00E026CB" w:rsidRDefault="001C48A0" w:rsidP="00760FB9">
      <w:pPr>
        <w:pStyle w:val="1e"/>
        <w:pageBreakBefore/>
        <w:spacing w:after="0"/>
        <w:ind w:left="5245"/>
        <w:jc w:val="left"/>
        <w:rPr>
          <w:sz w:val="28"/>
          <w:szCs w:val="28"/>
        </w:rPr>
      </w:pPr>
      <w:r w:rsidRPr="00E026CB">
        <w:rPr>
          <w:rStyle w:val="13"/>
          <w:sz w:val="28"/>
          <w:szCs w:val="28"/>
        </w:rPr>
        <w:t xml:space="preserve">Приложение </w:t>
      </w:r>
      <w:r w:rsidR="00760FB9">
        <w:rPr>
          <w:rStyle w:val="13"/>
          <w:sz w:val="28"/>
          <w:szCs w:val="28"/>
        </w:rPr>
        <w:t>4</w:t>
      </w:r>
    </w:p>
    <w:p w14:paraId="55BAFE80" w14:textId="77777777" w:rsidR="001C48A0" w:rsidRPr="00E026CB" w:rsidRDefault="001C48A0" w:rsidP="00760FB9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01C26918" w14:textId="77777777" w:rsidR="001C48A0" w:rsidRPr="00E026CB" w:rsidRDefault="001C48A0" w:rsidP="00760FB9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268EED12" w14:textId="1A46631C" w:rsidR="00E8793B" w:rsidRPr="00E026CB" w:rsidRDefault="001C48A0" w:rsidP="00760FB9">
      <w:pPr>
        <w:ind w:left="52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51015AF3" w14:textId="77777777" w:rsidR="00760FB9" w:rsidRDefault="00760FB9" w:rsidP="00D83544">
      <w:pPr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4379AA8" w14:textId="77777777" w:rsidR="00B70317" w:rsidRDefault="00B70317" w:rsidP="00D83544">
      <w:pPr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2992CC" w14:textId="77777777" w:rsidR="00E8793B" w:rsidRPr="00E026CB" w:rsidRDefault="00E8793B" w:rsidP="00D83544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Запроса о предоставлении Муниципальной услуги</w:t>
      </w:r>
    </w:p>
    <w:p w14:paraId="59F16BFB" w14:textId="77777777" w:rsidR="00E8793B" w:rsidRDefault="00E8793B" w:rsidP="00D83544">
      <w:pPr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808921" w14:textId="77777777" w:rsidR="00614C55" w:rsidRPr="00E026CB" w:rsidRDefault="00614C55" w:rsidP="00D83544">
      <w:pPr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C18AC8" w14:textId="77777777" w:rsidR="00B70317" w:rsidRPr="0045410F" w:rsidRDefault="00B70317" w:rsidP="00B70317">
      <w:pPr>
        <w:ind w:left="340" w:firstLine="4025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 w:rsidRPr="004541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</w:t>
      </w:r>
    </w:p>
    <w:p w14:paraId="4BF60E1F" w14:textId="77777777" w:rsidR="00B70317" w:rsidRPr="00CC4983" w:rsidRDefault="00B70317" w:rsidP="00B70317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C4983">
        <w:rPr>
          <w:rFonts w:ascii="Times New Roman" w:eastAsia="Times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</w:t>
      </w:r>
      <w:r w:rsidRPr="00CC49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(наименование Администрации)</w:t>
      </w:r>
    </w:p>
    <w:p w14:paraId="398891A8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</w:t>
      </w:r>
    </w:p>
    <w:p w14:paraId="47489E11" w14:textId="77777777" w:rsidR="00B70317" w:rsidRPr="00CC4983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  <w:sz w:val="18"/>
          <w:szCs w:val="18"/>
        </w:rPr>
      </w:pPr>
      <w:r w:rsidRPr="004541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</w:t>
      </w:r>
      <w:r w:rsidRPr="00CC49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(ФИО (последнее при наличии)</w:t>
      </w:r>
    </w:p>
    <w:p w14:paraId="47E4C951" w14:textId="77777777" w:rsidR="00B70317" w:rsidRPr="00500525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 (иной документ, удостоверяющий личность): </w:t>
      </w:r>
    </w:p>
    <w:p w14:paraId="2F0C0BC8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> ________ № __________________________,</w:t>
      </w:r>
    </w:p>
    <w:p w14:paraId="7C2CCBF2" w14:textId="77777777" w:rsidR="00B70317" w:rsidRPr="00500525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 «____»_________________________,</w:t>
      </w:r>
    </w:p>
    <w:p w14:paraId="5D991061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наименование органа, выдавшего паспорт (иной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окумент)_______________________</w:t>
      </w:r>
    </w:p>
    <w:p w14:paraId="541630AE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4541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</w:t>
      </w:r>
    </w:p>
    <w:p w14:paraId="72565C13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подразделения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>_________________________</w:t>
      </w:r>
    </w:p>
    <w:p w14:paraId="76172F13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СНИЛС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</w:t>
      </w:r>
    </w:p>
    <w:p w14:paraId="7275D493" w14:textId="77777777" w:rsidR="00B70317" w:rsidRPr="00500525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регистрации по месту жительства:</w:t>
      </w:r>
    </w:p>
    <w:p w14:paraId="2D69022A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4541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</w:t>
      </w:r>
    </w:p>
    <w:p w14:paraId="3084DB5A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DFDA38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4541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___________________________________________,</w:t>
      </w:r>
    </w:p>
    <w:p w14:paraId="6DC37DF8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</w:t>
      </w:r>
    </w:p>
    <w:p w14:paraId="7FC47505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электронной почты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>__________________</w:t>
      </w:r>
    </w:p>
    <w:p w14:paraId="2ECA509B" w14:textId="77777777" w:rsidR="00B70317" w:rsidRPr="0045410F" w:rsidRDefault="00B70317" w:rsidP="00B70317">
      <w:pPr>
        <w:tabs>
          <w:tab w:val="left" w:pos="13185"/>
        </w:tabs>
        <w:ind w:left="4395"/>
        <w:rPr>
          <w:rFonts w:ascii="Times New Roman" w:hAnsi="Times New Roman" w:cs="Times New Roman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имени которого (-ой) действует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</w:t>
      </w:r>
    </w:p>
    <w:p w14:paraId="228313AA" w14:textId="77777777" w:rsidR="00B70317" w:rsidRPr="00CC4983" w:rsidRDefault="00B70317" w:rsidP="00B70317">
      <w:pPr>
        <w:tabs>
          <w:tab w:val="left" w:pos="439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541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 w:rsidRPr="00CC49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(ФИО (последнее при наличии) представителя Заявителя)                                                                       </w:t>
      </w:r>
    </w:p>
    <w:p w14:paraId="199633EE" w14:textId="77777777" w:rsidR="00B70317" w:rsidRPr="0045410F" w:rsidRDefault="00B70317" w:rsidP="00B70317">
      <w:pPr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45410F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</w:t>
      </w:r>
      <w:r w:rsidRPr="004541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</w:t>
      </w:r>
    </w:p>
    <w:p w14:paraId="3252FCC4" w14:textId="77777777" w:rsidR="00B70317" w:rsidRPr="00CC4983" w:rsidRDefault="00B70317" w:rsidP="00B70317">
      <w:pPr>
        <w:tabs>
          <w:tab w:val="left" w:pos="4395"/>
        </w:tabs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CC49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(наименование и реквизиты документа, на основании которого действует представитель Заявителя)</w:t>
      </w:r>
    </w:p>
    <w:p w14:paraId="34B7B3BC" w14:textId="77777777" w:rsidR="00B70317" w:rsidRPr="0045410F" w:rsidRDefault="00B70317" w:rsidP="00B70317">
      <w:pPr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677068C" w14:textId="77777777" w:rsidR="00B70317" w:rsidRDefault="00B70317" w:rsidP="00B70317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F42D4C5" w14:textId="77777777" w:rsidR="00B70317" w:rsidRPr="00500525" w:rsidRDefault="00B70317" w:rsidP="00B7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Запрос</w:t>
      </w:r>
    </w:p>
    <w:p w14:paraId="61E94DF9" w14:textId="77777777" w:rsidR="00B70317" w:rsidRPr="00500525" w:rsidRDefault="00B70317" w:rsidP="00B703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приватизацию жилого помещения </w:t>
      </w:r>
    </w:p>
    <w:p w14:paraId="4E614371" w14:textId="77777777" w:rsidR="00B70317" w:rsidRPr="00500525" w:rsidRDefault="00B70317" w:rsidP="00B703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жилищного фонда</w:t>
      </w:r>
    </w:p>
    <w:p w14:paraId="046514CE" w14:textId="77777777" w:rsidR="00B70317" w:rsidRPr="00500525" w:rsidRDefault="00B70317" w:rsidP="00B7031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DBD2A4" w14:textId="77777777" w:rsidR="00B70317" w:rsidRPr="00500525" w:rsidRDefault="00B70317" w:rsidP="00B70317">
      <w:pPr>
        <w:jc w:val="both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</w:p>
    <w:p w14:paraId="702CB312" w14:textId="1F405D18" w:rsidR="00B70317" w:rsidRPr="00CC4983" w:rsidRDefault="00B70317" w:rsidP="00B70317">
      <w:pPr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</w:t>
      </w:r>
      <w:r w:rsidR="00274B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CC49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(населенный пункт, улица, номер дома, номер квартиры)</w:t>
      </w:r>
    </w:p>
    <w:p w14:paraId="7DDE9D0A" w14:textId="77777777" w:rsidR="00B70317" w:rsidRDefault="00B70317" w:rsidP="00B703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и следующим проживающим в нем гражданам: </w:t>
      </w:r>
    </w:p>
    <w:p w14:paraId="229DC44D" w14:textId="77777777" w:rsidR="00614C55" w:rsidRDefault="00614C55" w:rsidP="00B703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3F3D01" w14:textId="77777777" w:rsidR="00B70317" w:rsidRPr="00500525" w:rsidRDefault="00B70317" w:rsidP="00B7031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гражданах, участвующих в приватизации жилого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</w:t>
      </w:r>
    </w:p>
    <w:p w14:paraId="5D142E85" w14:textId="77777777" w:rsidR="00B70317" w:rsidRPr="0045410F" w:rsidRDefault="00B70317" w:rsidP="00B70317">
      <w:pPr>
        <w:ind w:left="360" w:firstLine="63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6"/>
        <w:gridCol w:w="3829"/>
      </w:tblGrid>
      <w:tr w:rsidR="00B70317" w:rsidRPr="0045410F" w14:paraId="37C8E803" w14:textId="77777777" w:rsidTr="00614C55">
        <w:trPr>
          <w:trHeight w:val="655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99861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значения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7A8F1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(последнее при наличии) Заявителя </w:t>
            </w:r>
          </w:p>
        </w:tc>
      </w:tr>
      <w:tr w:rsidR="00B70317" w:rsidRPr="0045410F" w14:paraId="1F0A994B" w14:textId="77777777" w:rsidTr="00614C55">
        <w:trPr>
          <w:trHeight w:val="119"/>
        </w:trPr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79995A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CD881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4B9F08F8" w14:textId="77777777" w:rsidTr="00614C55">
        <w:trPr>
          <w:trHeight w:val="119"/>
        </w:trPr>
        <w:tc>
          <w:tcPr>
            <w:tcW w:w="6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A79035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рождения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449C6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5DE9D494" w14:textId="77777777" w:rsidTr="00614C55">
        <w:tc>
          <w:tcPr>
            <w:tcW w:w="6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27FC58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8852D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518221ED" w14:textId="77777777" w:rsidTr="00614C55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8D2BAC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153A1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1A6003DE" w14:textId="77777777" w:rsidTr="00614C55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5C6428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B0AF3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75E68AD5" w14:textId="77777777" w:rsidTr="00614C55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810B3A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89706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058B3EA5" w14:textId="77777777" w:rsidTr="00614C55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68FC6D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89C91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46A4C91C" w14:textId="77777777" w:rsidTr="00614C55">
        <w:tc>
          <w:tcPr>
            <w:tcW w:w="6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EEFCDC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7513F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78AB3B2A" w14:textId="77777777" w:rsidTr="00614C55">
        <w:trPr>
          <w:trHeight w:val="950"/>
        </w:trPr>
        <w:tc>
          <w:tcPr>
            <w:tcW w:w="6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C40E50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5F66C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70317" w:rsidRPr="0045410F" w14:paraId="66068026" w14:textId="77777777" w:rsidTr="00614C55">
        <w:trPr>
          <w:trHeight w:val="470"/>
        </w:trPr>
        <w:tc>
          <w:tcPr>
            <w:tcW w:w="6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09A15C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регистрации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01DDC" w14:textId="77777777" w:rsidR="00B70317" w:rsidRPr="0045410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226F1C21" w14:textId="77777777" w:rsidR="00B70317" w:rsidRDefault="00B70317" w:rsidP="00B70317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B96EE2A" w14:textId="77777777" w:rsidR="00B70317" w:rsidRPr="0045410F" w:rsidRDefault="00B70317" w:rsidP="00B70317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8"/>
        <w:gridCol w:w="3827"/>
      </w:tblGrid>
      <w:tr w:rsidR="00B70317" w:rsidRPr="00101B4F" w14:paraId="5C054895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B8260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значения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4A6E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B70317" w:rsidRPr="00101B4F" w14:paraId="20E311EB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E6840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3D37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39BB70C5" w14:textId="77777777" w:rsidTr="00614C55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31AEB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рождения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C8C34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30B1C11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21326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593FE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249DA99C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072C5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FCB0E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48316BA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809120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4F18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4DEBA73F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B8A3B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2B6CD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006444A2" w14:textId="77777777" w:rsidTr="00614C55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7BEE62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FEEC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75929565" w14:textId="77777777" w:rsidTr="00614C55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A9A45D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135AE4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B5C0AA8" w14:textId="77777777" w:rsidTr="00614C55">
        <w:tc>
          <w:tcPr>
            <w:tcW w:w="62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A4937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790D4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BAD391B" w14:textId="77777777" w:rsidTr="00614C55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118940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регистрации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B3B41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5F748A76" w14:textId="77777777" w:rsidR="00B70317" w:rsidRPr="00101B4F" w:rsidRDefault="00B70317" w:rsidP="00B70317">
      <w:pPr>
        <w:ind w:left="360" w:firstLine="63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14F0BFEA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гражданах, ранее принявших участие в приватизации </w:t>
      </w:r>
    </w:p>
    <w:p w14:paraId="72FF2ED3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14:paraId="42B4450C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827"/>
      </w:tblGrid>
      <w:tr w:rsidR="00B70317" w:rsidRPr="00101B4F" w14:paraId="0298E119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9A285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значения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C94E6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B70317" w:rsidRPr="00101B4F" w14:paraId="5C0DF80B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02FA2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327F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4591718C" w14:textId="77777777" w:rsidTr="00614C5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F1A9E5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рождения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F7F3F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203FAA94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BDE3A5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31E56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5EF22749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FA15E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E766E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08F14BF" w14:textId="77777777" w:rsidTr="00614C55">
        <w:trPr>
          <w:trHeight w:val="130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A06BF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17E17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36884D79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1B9570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0D06A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2D4FF462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0E211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D681C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77E5794B" w14:textId="77777777" w:rsidTr="00614C55">
        <w:trPr>
          <w:trHeight w:val="804"/>
        </w:trPr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F10F7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ACADE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00791252" w14:textId="77777777" w:rsidTr="00614C5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6B197F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регистрации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E02AA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C0CCFD4" w14:textId="77777777" w:rsidTr="00614C5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C0901B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Причина неучастия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53E1D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28DC412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A7A808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гражданах, отказавшихся от участия в приватизации</w:t>
      </w:r>
    </w:p>
    <w:p w14:paraId="51E5E4F1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827"/>
      </w:tblGrid>
      <w:tr w:rsidR="00B70317" w:rsidRPr="00101B4F" w14:paraId="051DFA0B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8CC791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значения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0F398" w14:textId="77777777" w:rsidR="00B70317" w:rsidRPr="00101B4F" w:rsidRDefault="00B70317" w:rsidP="007D2C9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B70317" w:rsidRPr="00101B4F" w14:paraId="5CF6AC8E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E3A15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71969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5F8A06EE" w14:textId="77777777" w:rsidTr="00614C5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6B480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рождения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7886F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5D554865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38B4FF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480FE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6980FAEB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72668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923D9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11F92F93" w14:textId="77777777" w:rsidTr="00614C5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270754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0E1F4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0975EEE8" w14:textId="77777777" w:rsidTr="00FE5251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A2DD64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407A4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50E3E3F0" w14:textId="77777777" w:rsidTr="00FE5251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C5AE2F9" w14:textId="77777777" w:rsidR="00B70317" w:rsidRPr="00101B4F" w:rsidRDefault="00B70317" w:rsidP="007D2C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C20FC6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367AE714" w14:textId="77777777" w:rsidTr="00FE5251">
        <w:tc>
          <w:tcPr>
            <w:tcW w:w="6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AC5331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документа, на основании которого действует представитель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0052F2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5E06B88B" w14:textId="77777777" w:rsidTr="00FE5251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FFC9F3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34765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39AAB8B4" w14:textId="77777777" w:rsidTr="00614C5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E297F2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регистрации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BE487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0317" w:rsidRPr="00101B4F" w14:paraId="3E0CE5A3" w14:textId="77777777" w:rsidTr="00614C5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CAAEE" w14:textId="77777777" w:rsidR="00B70317" w:rsidRPr="00101B4F" w:rsidRDefault="00B70317" w:rsidP="007D2C9F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Причина неучастия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6489F" w14:textId="77777777" w:rsidR="00B70317" w:rsidRPr="00101B4F" w:rsidRDefault="00B70317" w:rsidP="007D2C9F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0FD26B05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605943" w14:textId="03402981" w:rsidR="00B70317" w:rsidRPr="00101B4F" w:rsidRDefault="00B70317" w:rsidP="00274B1B">
      <w:pPr>
        <w:pStyle w:val="a0"/>
        <w:tabs>
          <w:tab w:val="left" w:pos="9355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указанном жилом помещении зарегистрированы следующие граждане</w:t>
      </w:r>
    </w:p>
    <w:p w14:paraId="094D2CE5" w14:textId="77777777" w:rsidR="00B70317" w:rsidRPr="00101B4F" w:rsidRDefault="00B70317" w:rsidP="00274B1B">
      <w:pPr>
        <w:pStyle w:val="a0"/>
        <w:tabs>
          <w:tab w:val="left" w:pos="9355"/>
        </w:tabs>
        <w:spacing w:after="0" w:line="240" w:lineRule="auto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том числе временно отсутствующие):</w:t>
      </w:r>
    </w:p>
    <w:p w14:paraId="70C00097" w14:textId="77777777" w:rsidR="00B70317" w:rsidRPr="00101B4F" w:rsidRDefault="00B70317" w:rsidP="00B70317">
      <w:pPr>
        <w:pStyle w:val="a0"/>
        <w:tabs>
          <w:tab w:val="left" w:pos="9355"/>
        </w:tabs>
        <w:spacing w:after="0" w:line="240" w:lineRule="auto"/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744"/>
        <w:gridCol w:w="2551"/>
        <w:gridCol w:w="3119"/>
      </w:tblGrid>
      <w:tr w:rsidR="00B70317" w:rsidRPr="00101B4F" w14:paraId="0FBB966B" w14:textId="77777777" w:rsidTr="000C1D54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91ED" w14:textId="77777777" w:rsidR="00B70317" w:rsidRPr="00101B4F" w:rsidRDefault="00B70317" w:rsidP="007D2C9F">
            <w:pPr>
              <w:widowControl w:val="0"/>
              <w:tabs>
                <w:tab w:val="left" w:pos="9355"/>
              </w:tabs>
              <w:ind w:left="-142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14:paraId="0561E853" w14:textId="77777777" w:rsidR="00B70317" w:rsidRPr="00101B4F" w:rsidRDefault="00B70317" w:rsidP="007D2C9F">
            <w:pPr>
              <w:widowControl w:val="0"/>
              <w:tabs>
                <w:tab w:val="left" w:pos="9355"/>
              </w:tabs>
              <w:spacing w:after="200"/>
              <w:ind w:left="-142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669C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39D3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регистрации</w:t>
            </w:r>
          </w:p>
          <w:p w14:paraId="59BA349C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2029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Причина неучастия в приватизации  (Отказ от приватизации/ранее реализованное право на приватизацию)</w:t>
            </w:r>
          </w:p>
        </w:tc>
      </w:tr>
      <w:tr w:rsidR="00B70317" w:rsidRPr="00101B4F" w14:paraId="7213D661" w14:textId="77777777" w:rsidTr="000C1D54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5253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pacing w:after="200"/>
              <w:ind w:left="-142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1109E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6EC3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284C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70317" w:rsidRPr="00101B4F" w14:paraId="484ED6CA" w14:textId="77777777" w:rsidTr="000C1D5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14B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pacing w:after="200"/>
              <w:ind w:left="-142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D666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0681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81F1" w14:textId="77777777" w:rsidR="00B70317" w:rsidRPr="00101B4F" w:rsidRDefault="00B70317" w:rsidP="007D2C9F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392CDDD" w14:textId="77777777" w:rsidR="00B70317" w:rsidRPr="00101B4F" w:rsidRDefault="00B70317" w:rsidP="00B7031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F05FE5" w14:textId="77777777" w:rsidR="00B70317" w:rsidRPr="00101B4F" w:rsidRDefault="00B70317" w:rsidP="00B7031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7D9B880A" w14:textId="77777777" w:rsidR="00B70317" w:rsidRPr="00101B4F" w:rsidRDefault="00B70317" w:rsidP="00B70317">
      <w:pPr>
        <w:widowControl w:val="0"/>
        <w:jc w:val="both"/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</w:pPr>
      <w:r w:rsidRPr="00101B4F"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52BEDC26" w14:textId="77777777" w:rsidR="00B70317" w:rsidRPr="00101B4F" w:rsidRDefault="00B70317" w:rsidP="00B70317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Подпись Заявителя:</w:t>
      </w:r>
    </w:p>
    <w:p w14:paraId="7F107997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</w:p>
    <w:p w14:paraId="36158340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      ________________________</w:t>
      </w:r>
    </w:p>
    <w:p w14:paraId="72590F94" w14:textId="440E0FD8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(ФИО) (последнее при наличии)                                                            </w:t>
      </w:r>
      <w:r w:rsidR="000C1D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4541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(подпись)</w:t>
      </w:r>
    </w:p>
    <w:p w14:paraId="5DB79F18" w14:textId="77777777" w:rsidR="00B70317" w:rsidRPr="006961BA" w:rsidRDefault="00B70317" w:rsidP="00B70317">
      <w:pPr>
        <w:widowControl w:val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961BA"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96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_______________ 20___ года</w:t>
      </w:r>
    </w:p>
    <w:p w14:paraId="685F3F25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9067012" w14:textId="77777777" w:rsidR="00B70317" w:rsidRPr="00101B4F" w:rsidRDefault="00B70317" w:rsidP="00B70317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Подписи граждан, участвующих в приватизации:</w:t>
      </w:r>
    </w:p>
    <w:p w14:paraId="77061F27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0E61959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_______________________</w:t>
      </w:r>
    </w:p>
    <w:p w14:paraId="566740AD" w14:textId="6A82B040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(ФИО) (последнее при наличии)                                                                 </w:t>
      </w:r>
      <w:r w:rsidR="000C1D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4541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(подпись)</w:t>
      </w:r>
    </w:p>
    <w:p w14:paraId="5229026A" w14:textId="77777777" w:rsidR="00B70317" w:rsidRPr="006961BA" w:rsidRDefault="00B70317" w:rsidP="00B703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6961BA"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96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_______________ 20___ года</w:t>
      </w:r>
    </w:p>
    <w:p w14:paraId="0A4E86FC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</w:p>
    <w:p w14:paraId="019D294C" w14:textId="77777777" w:rsidR="00B70317" w:rsidRPr="00101B4F" w:rsidRDefault="00B70317" w:rsidP="00B70317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0546017C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</w:p>
    <w:p w14:paraId="69B3A05A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     ___________________________</w:t>
      </w:r>
    </w:p>
    <w:p w14:paraId="2B1B8BC6" w14:textId="77777777" w:rsidR="00B70317" w:rsidRPr="0045410F" w:rsidRDefault="00B70317" w:rsidP="00B70317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</w:t>
      </w:r>
      <w:r w:rsidRPr="004541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(подпись)</w:t>
      </w:r>
    </w:p>
    <w:p w14:paraId="5ACDF4CF" w14:textId="77777777" w:rsidR="00B70317" w:rsidRPr="006961BA" w:rsidRDefault="00B70317" w:rsidP="00B703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696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_______________ 20___ года</w:t>
      </w:r>
    </w:p>
    <w:p w14:paraId="6280A1D6" w14:textId="77777777" w:rsidR="00B70317" w:rsidRDefault="00B70317" w:rsidP="000C1D5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заявлению прилагаются следующие документы:</w:t>
      </w:r>
    </w:p>
    <w:p w14:paraId="4F84EDCA" w14:textId="77777777" w:rsidR="00274B1B" w:rsidRPr="00101B4F" w:rsidRDefault="00274B1B" w:rsidP="000C1D5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CD8041" w14:textId="32B07ED6" w:rsidR="00B70317" w:rsidRPr="0045410F" w:rsidRDefault="00B70317" w:rsidP="000C1D54">
      <w:pPr>
        <w:widowControl w:val="0"/>
        <w:jc w:val="both"/>
        <w:rPr>
          <w:rFonts w:ascii="Times New Roman" w:hAnsi="Times New Roman" w:cs="Times New Roman"/>
        </w:rPr>
      </w:pPr>
      <w:r w:rsidRPr="004541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</w:t>
      </w:r>
      <w:r w:rsidR="000C1D54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</w:t>
      </w:r>
      <w:r w:rsidRPr="004541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</w:t>
      </w:r>
    </w:p>
    <w:p w14:paraId="15BE44F0" w14:textId="77777777" w:rsidR="00B70317" w:rsidRPr="0045410F" w:rsidRDefault="00B70317" w:rsidP="000C1D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BEC6E53" w14:textId="77777777" w:rsidR="00B70317" w:rsidRPr="00101B4F" w:rsidRDefault="00B70317" w:rsidP="000C1D54">
      <w:pPr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предоставления Муниципальной услуги прошу направить:</w:t>
      </w:r>
    </w:p>
    <w:p w14:paraId="38514FBA" w14:textId="77777777" w:rsidR="00B70317" w:rsidRPr="00101B4F" w:rsidRDefault="00B70317" w:rsidP="000C1D54">
      <w:pPr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Личный кабинет на РПГУ</w:t>
      </w:r>
    </w:p>
    <w:p w14:paraId="226C69DD" w14:textId="77777777" w:rsidR="00B70317" w:rsidRPr="00101B4F" w:rsidRDefault="00B70317" w:rsidP="000C1D54">
      <w:pPr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адрес электронной почты</w:t>
      </w:r>
    </w:p>
    <w:p w14:paraId="34260E37" w14:textId="77777777" w:rsidR="00B70317" w:rsidRPr="00101B4F" w:rsidRDefault="00B70317" w:rsidP="000C1D54">
      <w:pPr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</w:t>
      </w:r>
    </w:p>
    <w:p w14:paraId="32FC2009" w14:textId="602E5A9A" w:rsidR="00B70317" w:rsidRPr="00101B4F" w:rsidRDefault="00B70317" w:rsidP="000C1D54">
      <w:pPr>
        <w:jc w:val="both"/>
        <w:rPr>
          <w:rFonts w:ascii="Times New Roman" w:hAnsi="Times New Roman" w:cs="Times New Roman"/>
          <w:sz w:val="28"/>
          <w:szCs w:val="28"/>
        </w:rPr>
      </w:pPr>
      <w:r w:rsidRPr="0010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почтой</w:t>
      </w:r>
    </w:p>
    <w:p w14:paraId="52119F78" w14:textId="2F10B48E" w:rsidR="00E8793B" w:rsidRPr="00E026CB" w:rsidRDefault="00E8793B" w:rsidP="00D835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F998F" w14:textId="77777777" w:rsidR="00E8793B" w:rsidRPr="00E026CB" w:rsidRDefault="00E8793B" w:rsidP="00D83544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6" w:name="__RefHeading___Toc88227562"/>
      <w:bookmarkStart w:id="47" w:name="Приложение71"/>
      <w:bookmarkStart w:id="48" w:name="_Hlk672372101"/>
      <w:bookmarkStart w:id="49" w:name="P62"/>
      <w:bookmarkStart w:id="50" w:name="move946281001"/>
      <w:bookmarkStart w:id="51" w:name="OLE_LINK3"/>
      <w:bookmarkEnd w:id="46"/>
      <w:bookmarkEnd w:id="47"/>
      <w:bookmarkEnd w:id="48"/>
      <w:bookmarkEnd w:id="49"/>
      <w:bookmarkEnd w:id="50"/>
      <w:bookmarkEnd w:id="51"/>
    </w:p>
    <w:p w14:paraId="39A33381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4FBB388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07232FD1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6BEE1C5F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28C3523D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6836AD06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1498A83B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3F7AAC3C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6D56B9DB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332506B0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2E7E58CB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02128D5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532838FD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91F11EF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7FFD75D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3CF5E6F3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0A9BBCA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A96011C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77B56902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058A69C4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2A083761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18416067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1F1C12EE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130F0131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41AD6847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34863D77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1CF0D79F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5E8CBCFC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583B01A9" w14:textId="77777777" w:rsidR="00274B1B" w:rsidRDefault="00274B1B" w:rsidP="00D83544">
      <w:pPr>
        <w:pStyle w:val="af5"/>
        <w:ind w:left="4820" w:firstLine="0"/>
        <w:rPr>
          <w:b/>
          <w:bCs/>
          <w:lang w:eastAsia="ru-RU"/>
        </w:rPr>
      </w:pPr>
    </w:p>
    <w:p w14:paraId="11E674F6" w14:textId="43F120C5" w:rsidR="00274B1B" w:rsidRPr="00E026CB" w:rsidRDefault="00274B1B" w:rsidP="00274B1B">
      <w:pPr>
        <w:pStyle w:val="1e"/>
        <w:pageBreakBefore/>
        <w:spacing w:after="0"/>
        <w:ind w:left="5245"/>
        <w:jc w:val="left"/>
        <w:rPr>
          <w:sz w:val="28"/>
          <w:szCs w:val="28"/>
        </w:rPr>
      </w:pPr>
      <w:r w:rsidRPr="00E026CB">
        <w:rPr>
          <w:rStyle w:val="13"/>
          <w:sz w:val="28"/>
          <w:szCs w:val="28"/>
        </w:rPr>
        <w:t xml:space="preserve">Приложение </w:t>
      </w:r>
      <w:r>
        <w:rPr>
          <w:rStyle w:val="13"/>
          <w:sz w:val="28"/>
          <w:szCs w:val="28"/>
        </w:rPr>
        <w:t>5</w:t>
      </w:r>
    </w:p>
    <w:p w14:paraId="5121BA9D" w14:textId="77777777" w:rsidR="00274B1B" w:rsidRPr="00E026CB" w:rsidRDefault="00274B1B" w:rsidP="00274B1B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600EA2F" w14:textId="77777777" w:rsidR="00274B1B" w:rsidRPr="00E026CB" w:rsidRDefault="00274B1B" w:rsidP="00274B1B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0BFD835E" w14:textId="3C24DC0D" w:rsidR="00E8793B" w:rsidRDefault="00274B1B" w:rsidP="00274B1B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6D1AA36E" w14:textId="77777777" w:rsidR="00274B1B" w:rsidRPr="00E026CB" w:rsidRDefault="00274B1B" w:rsidP="00274B1B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7A55D68" w14:textId="77777777" w:rsidR="00E8793B" w:rsidRPr="00E026CB" w:rsidRDefault="00E8793B" w:rsidP="00173728">
      <w:pPr>
        <w:pStyle w:val="1-"/>
        <w:rPr>
          <w:sz w:val="28"/>
          <w:szCs w:val="28"/>
        </w:rPr>
      </w:pPr>
      <w:r w:rsidRPr="00E026CB">
        <w:rPr>
          <w:color w:val="000000"/>
          <w:sz w:val="28"/>
          <w:szCs w:val="28"/>
        </w:rPr>
        <w:t>Форма заявления о согласии на обработку персональных данных</w:t>
      </w:r>
    </w:p>
    <w:p w14:paraId="72397DD8" w14:textId="77777777" w:rsidR="00614C55" w:rsidRDefault="00614C55" w:rsidP="00173728">
      <w:pPr>
        <w:pStyle w:val="1-"/>
        <w:rPr>
          <w:color w:val="000000"/>
          <w:sz w:val="28"/>
          <w:szCs w:val="28"/>
        </w:rPr>
      </w:pPr>
    </w:p>
    <w:p w14:paraId="3DFD115C" w14:textId="77777777" w:rsidR="00E8793B" w:rsidRPr="00E026CB" w:rsidRDefault="00E8793B" w:rsidP="00173728">
      <w:pPr>
        <w:pStyle w:val="1-"/>
        <w:rPr>
          <w:sz w:val="28"/>
          <w:szCs w:val="28"/>
        </w:rPr>
      </w:pPr>
      <w:r w:rsidRPr="00E026CB">
        <w:rPr>
          <w:color w:val="000000"/>
          <w:sz w:val="28"/>
          <w:szCs w:val="28"/>
        </w:rPr>
        <w:t>СОГЛАСИЕ НА ОБРАБОТКУ ПЕРСОНАЛЬНЫХ ДАННЫХ</w:t>
      </w:r>
    </w:p>
    <w:p w14:paraId="308FC134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3A602" w14:textId="22B9ADED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173728">
        <w:rPr>
          <w:rFonts w:ascii="Times New Roman" w:hAnsi="Times New Roman" w:cs="Times New Roman"/>
          <w:sz w:val="28"/>
          <w:szCs w:val="28"/>
        </w:rPr>
        <w:t>______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14:paraId="3F346475" w14:textId="77777777" w:rsidR="00E8793B" w:rsidRPr="00274B1B" w:rsidRDefault="00E8793B" w:rsidP="00173728">
      <w:pPr>
        <w:jc w:val="center"/>
        <w:rPr>
          <w:rFonts w:ascii="Times New Roman" w:hAnsi="Times New Roman" w:cs="Times New Roman"/>
          <w:sz w:val="16"/>
          <w:szCs w:val="16"/>
        </w:rPr>
      </w:pPr>
      <w:r w:rsidRPr="00274B1B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14:paraId="57FEAC27" w14:textId="13D35538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проживающий(ая) по адресу ___________________</w:t>
      </w:r>
      <w:r w:rsidR="00173728">
        <w:rPr>
          <w:rFonts w:ascii="Times New Roman" w:hAnsi="Times New Roman" w:cs="Times New Roman"/>
          <w:sz w:val="28"/>
          <w:szCs w:val="28"/>
        </w:rPr>
        <w:t>_______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01F313A" w14:textId="77777777" w:rsidR="00E8793B" w:rsidRPr="00274B1B" w:rsidRDefault="00E8793B" w:rsidP="00173728">
      <w:pPr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274B1B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14:paraId="27B06ED7" w14:textId="40D99B79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паспорт ___________</w:t>
      </w:r>
      <w:r w:rsidR="00131706">
        <w:rPr>
          <w:rFonts w:ascii="Times New Roman" w:hAnsi="Times New Roman" w:cs="Times New Roman"/>
          <w:sz w:val="28"/>
          <w:szCs w:val="28"/>
        </w:rPr>
        <w:t>___</w:t>
      </w:r>
      <w:r w:rsidRPr="00E026CB">
        <w:rPr>
          <w:rFonts w:ascii="Times New Roman" w:hAnsi="Times New Roman" w:cs="Times New Roman"/>
          <w:sz w:val="28"/>
          <w:szCs w:val="28"/>
        </w:rPr>
        <w:t>_________, выданный «____» _____</w:t>
      </w:r>
      <w:r w:rsidR="00131706">
        <w:rPr>
          <w:rFonts w:ascii="Times New Roman" w:hAnsi="Times New Roman" w:cs="Times New Roman"/>
          <w:sz w:val="28"/>
          <w:szCs w:val="28"/>
        </w:rPr>
        <w:t>__</w:t>
      </w:r>
      <w:r w:rsidRPr="00E026CB">
        <w:rPr>
          <w:rFonts w:ascii="Times New Roman" w:hAnsi="Times New Roman" w:cs="Times New Roman"/>
          <w:sz w:val="28"/>
          <w:szCs w:val="28"/>
        </w:rPr>
        <w:t>________________ г.</w:t>
      </w:r>
    </w:p>
    <w:p w14:paraId="3698EFBE" w14:textId="7DD43428" w:rsidR="00E8793B" w:rsidRPr="00274B1B" w:rsidRDefault="00E8793B" w:rsidP="00173728">
      <w:pPr>
        <w:jc w:val="both"/>
        <w:rPr>
          <w:rFonts w:ascii="Times New Roman" w:hAnsi="Times New Roman" w:cs="Times New Roman"/>
          <w:sz w:val="16"/>
          <w:szCs w:val="16"/>
        </w:rPr>
      </w:pPr>
      <w:r w:rsidRPr="00274B1B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274B1B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13170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274B1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B1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74B1B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                           </w:t>
      </w:r>
      <w:r w:rsidR="00274B1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74B1B">
        <w:rPr>
          <w:rFonts w:ascii="Times New Roman" w:hAnsi="Times New Roman" w:cs="Times New Roman"/>
          <w:sz w:val="16"/>
          <w:szCs w:val="16"/>
        </w:rPr>
        <w:t xml:space="preserve">    (дата выдачи)</w:t>
      </w:r>
    </w:p>
    <w:p w14:paraId="24322A5C" w14:textId="485F6A1B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31706">
        <w:rPr>
          <w:rFonts w:ascii="Times New Roman" w:hAnsi="Times New Roman" w:cs="Times New Roman"/>
          <w:sz w:val="28"/>
          <w:szCs w:val="28"/>
        </w:rPr>
        <w:t>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14:paraId="338FD933" w14:textId="77777777" w:rsidR="00E8793B" w:rsidRPr="00173728" w:rsidRDefault="00E8793B" w:rsidP="00173728">
      <w:pPr>
        <w:jc w:val="center"/>
        <w:rPr>
          <w:rFonts w:ascii="Times New Roman" w:hAnsi="Times New Roman" w:cs="Times New Roman"/>
          <w:sz w:val="16"/>
          <w:szCs w:val="16"/>
        </w:rPr>
      </w:pPr>
      <w:r w:rsidRPr="00173728">
        <w:rPr>
          <w:rFonts w:ascii="Times New Roman" w:hAnsi="Times New Roman" w:cs="Times New Roman"/>
          <w:sz w:val="16"/>
          <w:szCs w:val="16"/>
        </w:rPr>
        <w:t>(место выдачи паспорта)</w:t>
      </w:r>
    </w:p>
    <w:p w14:paraId="308C41D6" w14:textId="4C731CFA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и являясь законным представителем _______</w:t>
      </w:r>
      <w:r w:rsidR="00131706">
        <w:rPr>
          <w:rFonts w:ascii="Times New Roman" w:hAnsi="Times New Roman" w:cs="Times New Roman"/>
          <w:sz w:val="28"/>
          <w:szCs w:val="28"/>
        </w:rPr>
        <w:t>______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FC66D16" w14:textId="772B7C35" w:rsidR="00E8793B" w:rsidRPr="00173728" w:rsidRDefault="00131706" w:rsidP="0017372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E8793B" w:rsidRPr="00173728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14:paraId="4A539D43" w14:textId="3AEBD1AF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проживающего(ей) по адресу _______________</w:t>
      </w:r>
      <w:r w:rsidR="00131706">
        <w:rPr>
          <w:rFonts w:ascii="Times New Roman" w:hAnsi="Times New Roman" w:cs="Times New Roman"/>
          <w:sz w:val="28"/>
          <w:szCs w:val="28"/>
        </w:rPr>
        <w:t>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4C4FCFE" w14:textId="5A48F1D7" w:rsidR="00E8793B" w:rsidRPr="00173728" w:rsidRDefault="00131706" w:rsidP="0017372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E8793B" w:rsidRPr="00173728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14:paraId="142A5419" w14:textId="11A2E80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паспорт (свидетельство о рождении)___</w:t>
      </w:r>
      <w:r w:rsidR="00131706">
        <w:rPr>
          <w:rFonts w:ascii="Times New Roman" w:hAnsi="Times New Roman" w:cs="Times New Roman"/>
          <w:sz w:val="28"/>
          <w:szCs w:val="28"/>
        </w:rPr>
        <w:t>_____</w:t>
      </w:r>
      <w:r w:rsidRPr="00E026CB">
        <w:rPr>
          <w:rFonts w:ascii="Times New Roman" w:hAnsi="Times New Roman" w:cs="Times New Roman"/>
          <w:sz w:val="28"/>
          <w:szCs w:val="28"/>
        </w:rPr>
        <w:t>______, выданный "___" _________ г.</w:t>
      </w:r>
    </w:p>
    <w:p w14:paraId="36E902EC" w14:textId="77777777" w:rsidR="00E8793B" w:rsidRPr="00173728" w:rsidRDefault="00E8793B" w:rsidP="00131706">
      <w:pPr>
        <w:ind w:left="4820"/>
        <w:rPr>
          <w:rFonts w:ascii="Times New Roman" w:hAnsi="Times New Roman" w:cs="Times New Roman"/>
          <w:sz w:val="16"/>
          <w:szCs w:val="16"/>
        </w:rPr>
      </w:pPr>
      <w:r w:rsidRPr="00173728">
        <w:rPr>
          <w:rFonts w:ascii="Times New Roman" w:hAnsi="Times New Roman" w:cs="Times New Roman"/>
          <w:sz w:val="16"/>
          <w:szCs w:val="16"/>
        </w:rPr>
        <w:t>(серия, номер)</w:t>
      </w:r>
    </w:p>
    <w:p w14:paraId="2421E849" w14:textId="2F1B80BB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________________________</w:t>
      </w:r>
      <w:r w:rsidR="00131706">
        <w:rPr>
          <w:rFonts w:ascii="Times New Roman" w:hAnsi="Times New Roman" w:cs="Times New Roman"/>
          <w:sz w:val="28"/>
          <w:szCs w:val="28"/>
        </w:rPr>
        <w:t>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3D8F61C" w14:textId="77777777" w:rsidR="00E8793B" w:rsidRPr="00173728" w:rsidRDefault="00E8793B" w:rsidP="00173728">
      <w:pPr>
        <w:jc w:val="center"/>
        <w:rPr>
          <w:rFonts w:ascii="Times New Roman" w:hAnsi="Times New Roman" w:cs="Times New Roman"/>
          <w:sz w:val="16"/>
          <w:szCs w:val="16"/>
        </w:rPr>
      </w:pPr>
      <w:r w:rsidRPr="00173728">
        <w:rPr>
          <w:rFonts w:ascii="Times New Roman" w:hAnsi="Times New Roman" w:cs="Times New Roman"/>
          <w:sz w:val="16"/>
          <w:szCs w:val="16"/>
        </w:rPr>
        <w:t>(место выдачи паспорта/свидетельства о рождении)</w:t>
      </w:r>
    </w:p>
    <w:p w14:paraId="756675D9" w14:textId="543AC058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на основании ______________</w:t>
      </w:r>
      <w:r w:rsidR="00131706">
        <w:rPr>
          <w:rFonts w:ascii="Times New Roman" w:hAnsi="Times New Roman" w:cs="Times New Roman"/>
          <w:sz w:val="28"/>
          <w:szCs w:val="28"/>
        </w:rPr>
        <w:t>_____</w:t>
      </w:r>
      <w:r w:rsidRPr="00E026C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6C3F253" w14:textId="77777777" w:rsidR="00E8793B" w:rsidRPr="00173728" w:rsidRDefault="00E8793B" w:rsidP="00173728">
      <w:pPr>
        <w:jc w:val="center"/>
        <w:rPr>
          <w:rFonts w:ascii="Times New Roman" w:hAnsi="Times New Roman" w:cs="Times New Roman"/>
          <w:sz w:val="16"/>
          <w:szCs w:val="16"/>
        </w:rPr>
      </w:pPr>
      <w:r w:rsidRPr="00E02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73728">
        <w:rPr>
          <w:rFonts w:ascii="Times New Roman" w:hAnsi="Times New Roman" w:cs="Times New Roman"/>
          <w:sz w:val="16"/>
          <w:szCs w:val="16"/>
        </w:rPr>
        <w:t>(реквизиты доверенности, иного документа или нормативного правового акта)</w:t>
      </w:r>
    </w:p>
    <w:p w14:paraId="56345AF4" w14:textId="46A16E1C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даю согласие Администрации </w:t>
      </w:r>
      <w:r w:rsidR="00131706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E026CB">
        <w:rPr>
          <w:rFonts w:ascii="Times New Roman" w:hAnsi="Times New Roman" w:cs="Times New Roman"/>
          <w:sz w:val="28"/>
          <w:szCs w:val="28"/>
        </w:rPr>
        <w:t xml:space="preserve"> Московской области (юридический адрес: </w:t>
      </w:r>
      <w:r w:rsidR="00131706">
        <w:rPr>
          <w:rFonts w:ascii="Times New Roman" w:hAnsi="Times New Roman" w:cs="Times New Roman"/>
          <w:sz w:val="28"/>
          <w:szCs w:val="28"/>
        </w:rPr>
        <w:t>141008, Московская область, г. Мытищи, Новомытищинский проспект, д. 36/7</w:t>
      </w:r>
      <w:r w:rsidRPr="00E026CB">
        <w:rPr>
          <w:rFonts w:ascii="Times New Roman" w:hAnsi="Times New Roman" w:cs="Times New Roman"/>
          <w:sz w:val="28"/>
          <w:szCs w:val="28"/>
        </w:rPr>
        <w:t xml:space="preserve">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E026CB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 использованием средств автоматизации  в соответствии с Федеральным </w:t>
      </w:r>
      <w:hyperlink r:id="rId11" w:history="1">
        <w:r w:rsidRPr="00E026C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E026CB">
        <w:rPr>
          <w:rFonts w:ascii="Times New Roman" w:hAnsi="Times New Roman" w:cs="Times New Roman"/>
          <w:color w:val="000000"/>
          <w:sz w:val="28"/>
          <w:szCs w:val="28"/>
        </w:rPr>
        <w:t xml:space="preserve"> от 27.07.2006 № 152-ФЗ «О персональных данных», в целях обращения за предоставлением муни</w:t>
      </w:r>
      <w:r w:rsidRPr="00E026CB">
        <w:rPr>
          <w:rFonts w:ascii="Times New Roman" w:hAnsi="Times New Roman" w:cs="Times New Roman"/>
          <w:sz w:val="28"/>
          <w:szCs w:val="28"/>
        </w:rPr>
        <w:t>ципальной услугой 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hAnsi="Times New Roman" w:cs="Times New Roman"/>
          <w:sz w:val="28"/>
          <w:szCs w:val="28"/>
        </w:rPr>
        <w:t>»:</w:t>
      </w:r>
    </w:p>
    <w:p w14:paraId="319225C6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1) фамилия, имя, отчество (последнее при наличии);</w:t>
      </w:r>
    </w:p>
    <w:p w14:paraId="4EBFDC52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2) дата и место рождения;</w:t>
      </w:r>
    </w:p>
    <w:p w14:paraId="317402E4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3) адрес регистрации и места жительства;</w:t>
      </w:r>
    </w:p>
    <w:p w14:paraId="4A9FBB25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4) данные документа, удостоверяющего личность;</w:t>
      </w:r>
    </w:p>
    <w:p w14:paraId="6CDB5DDE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5) данные семейного положения;</w:t>
      </w:r>
    </w:p>
    <w:p w14:paraId="36AD0F46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6) фамилия, имя, отчество (последнее при наличии) ребенка (детей);</w:t>
      </w:r>
    </w:p>
    <w:p w14:paraId="282FD390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7) данные документа(ов), удостоверяющего(их) личность ребенка (детей);</w:t>
      </w:r>
    </w:p>
    <w:p w14:paraId="4DD3FAB4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8) данные жилищного положения;</w:t>
      </w:r>
    </w:p>
    <w:p w14:paraId="5845987E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9) СНИЛС;</w:t>
      </w:r>
    </w:p>
    <w:p w14:paraId="00F7F018" w14:textId="77777777" w:rsidR="00E8793B" w:rsidRPr="00E026CB" w:rsidRDefault="00E8793B" w:rsidP="00173728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10) контактная информация.</w:t>
      </w:r>
    </w:p>
    <w:p w14:paraId="42C285C9" w14:textId="77777777" w:rsidR="00E8793B" w:rsidRPr="00E026CB" w:rsidRDefault="00E8793B" w:rsidP="001317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3B934B49" w14:textId="77777777" w:rsidR="00E8793B" w:rsidRPr="00E026CB" w:rsidRDefault="00E8793B" w:rsidP="001317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Cs/>
          <w:sz w:val="28"/>
          <w:szCs w:val="28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1CBBF79A" w14:textId="77777777" w:rsidR="00E8793B" w:rsidRPr="00E026CB" w:rsidRDefault="00E8793B" w:rsidP="0017372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169EBE" w14:textId="5C33EF87" w:rsidR="00E8793B" w:rsidRPr="00E026CB" w:rsidRDefault="00E8793B" w:rsidP="00D83544">
      <w:pPr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>_________________  _____________________________   ______________________</w:t>
      </w:r>
    </w:p>
    <w:p w14:paraId="68D4CA05" w14:textId="0D8CEBA9" w:rsidR="00E8793B" w:rsidRPr="00614C55" w:rsidRDefault="00614C55" w:rsidP="00D83544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52" w:name="Приложение9"/>
      <w:bookmarkStart w:id="53" w:name="Приложение8"/>
      <w:bookmarkEnd w:id="52"/>
      <w:bookmarkEnd w:id="53"/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</w:t>
      </w:r>
      <w:r w:rsidR="00E8793B" w:rsidRPr="00614C5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(подпись)                       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</w:t>
      </w:r>
      <w:r w:rsidR="00E8793B" w:rsidRPr="00614C5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(расшифровка подписи)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="00E8793B" w:rsidRPr="00614C5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(дата подписи)</w:t>
      </w:r>
    </w:p>
    <w:p w14:paraId="122D67EB" w14:textId="0D0AA818" w:rsidR="000C1D54" w:rsidRPr="00E026CB" w:rsidRDefault="000C1D54" w:rsidP="000C1D54">
      <w:pPr>
        <w:pStyle w:val="1e"/>
        <w:pageBreakBefore/>
        <w:spacing w:after="0"/>
        <w:ind w:left="5245"/>
        <w:jc w:val="left"/>
        <w:rPr>
          <w:sz w:val="28"/>
          <w:szCs w:val="28"/>
        </w:rPr>
      </w:pPr>
      <w:bookmarkStart w:id="54" w:name="__RefHeading___Toc88227572"/>
      <w:bookmarkEnd w:id="54"/>
      <w:r w:rsidRPr="00E026CB">
        <w:rPr>
          <w:rStyle w:val="13"/>
          <w:sz w:val="28"/>
          <w:szCs w:val="28"/>
        </w:rPr>
        <w:t xml:space="preserve">Приложение </w:t>
      </w:r>
      <w:r>
        <w:rPr>
          <w:rStyle w:val="13"/>
          <w:sz w:val="28"/>
          <w:szCs w:val="28"/>
        </w:rPr>
        <w:t>6</w:t>
      </w:r>
    </w:p>
    <w:p w14:paraId="72F8595E" w14:textId="77777777" w:rsidR="000C1D54" w:rsidRPr="00E026CB" w:rsidRDefault="000C1D54" w:rsidP="000C1D54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3C89516D" w14:textId="77777777" w:rsidR="000C1D54" w:rsidRPr="00E026CB" w:rsidRDefault="000C1D54" w:rsidP="000C1D54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28BD3F2E" w14:textId="7B059A30" w:rsidR="00E8793B" w:rsidRPr="00E026CB" w:rsidRDefault="000C1D54" w:rsidP="000C1D54">
      <w:pPr>
        <w:ind w:left="5245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7F2D8945" w14:textId="77777777" w:rsidR="00E8793B" w:rsidRPr="00E026CB" w:rsidRDefault="00E8793B" w:rsidP="00D83544">
      <w:pPr>
        <w:pStyle w:val="af6"/>
        <w:rPr>
          <w:sz w:val="28"/>
          <w:szCs w:val="28"/>
        </w:rPr>
      </w:pPr>
    </w:p>
    <w:p w14:paraId="10F819CD" w14:textId="77777777" w:rsidR="00E8793B" w:rsidRPr="00E026CB" w:rsidRDefault="00E8793B" w:rsidP="00D83544">
      <w:pPr>
        <w:pStyle w:val="af6"/>
        <w:outlineLvl w:val="1"/>
        <w:rPr>
          <w:sz w:val="28"/>
          <w:szCs w:val="28"/>
        </w:rPr>
      </w:pPr>
      <w:bookmarkStart w:id="55" w:name="__RefHeading___Toc88227573"/>
      <w:bookmarkEnd w:id="55"/>
      <w:r w:rsidRPr="00E026CB">
        <w:rPr>
          <w:rStyle w:val="24"/>
          <w:sz w:val="28"/>
          <w:szCs w:val="28"/>
        </w:rPr>
        <w:t xml:space="preserve">Форма решения об отказе в приеме документов, </w:t>
      </w:r>
      <w:r w:rsidRPr="00E026CB">
        <w:rPr>
          <w:rStyle w:val="24"/>
          <w:sz w:val="28"/>
          <w:szCs w:val="28"/>
        </w:rPr>
        <w:br/>
        <w:t>необходимых для предоставления Муниципальной услуги</w:t>
      </w:r>
      <w:bookmarkStart w:id="56" w:name="_Hlk20901273"/>
      <w:bookmarkEnd w:id="56"/>
    </w:p>
    <w:p w14:paraId="19027929" w14:textId="77777777" w:rsidR="00E8793B" w:rsidRPr="000C1D54" w:rsidRDefault="00E8793B" w:rsidP="00D83544">
      <w:pPr>
        <w:jc w:val="center"/>
        <w:rPr>
          <w:rFonts w:ascii="Times New Roman" w:hAnsi="Times New Roman" w:cs="Times New Roman"/>
          <w:sz w:val="16"/>
          <w:szCs w:val="16"/>
        </w:rPr>
      </w:pPr>
      <w:r w:rsidRPr="000C1D54">
        <w:rPr>
          <w:rFonts w:ascii="Times New Roman" w:hAnsi="Times New Roman" w:cs="Times New Roman"/>
          <w:sz w:val="16"/>
          <w:szCs w:val="16"/>
        </w:rPr>
        <w:t>(Оформляется на официальном бланке Администрации)</w:t>
      </w:r>
    </w:p>
    <w:p w14:paraId="6CDF63B4" w14:textId="77777777" w:rsidR="000C1D54" w:rsidRDefault="000C1D54" w:rsidP="00D83544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EEC967" w14:textId="14FBD628" w:rsidR="00E8793B" w:rsidRPr="00E026CB" w:rsidRDefault="00E8793B" w:rsidP="00D8354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>Кому: __________________________________________________________________</w:t>
      </w:r>
    </w:p>
    <w:p w14:paraId="79B12E09" w14:textId="1C53678B" w:rsidR="00E8793B" w:rsidRPr="000C1D54" w:rsidRDefault="00E8793B" w:rsidP="000C1D54">
      <w:pPr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0C1D54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 Заявителя, представителя Заявителя)</w:t>
      </w:r>
    </w:p>
    <w:p w14:paraId="1D400343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C9DBB6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49FE9BB3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отказе в приеме документов, необходимых для предоставления </w:t>
      </w:r>
    </w:p>
    <w:p w14:paraId="47A7FFEA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 w:rsidRPr="00E026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26CB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E026CB">
        <w:rPr>
          <w:rFonts w:ascii="Times New Roman" w:eastAsia="PMingLiU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Приватизация жилых помещений муниципального </w:t>
      </w:r>
    </w:p>
    <w:p w14:paraId="13117E57" w14:textId="77777777" w:rsidR="00E8793B" w:rsidRPr="00E026CB" w:rsidRDefault="00E8793B" w:rsidP="00D83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PMingLiU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жилищного фонда</w:t>
      </w:r>
      <w:r w:rsidRPr="00E026CB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21288A47" w14:textId="77777777" w:rsidR="00E8793B" w:rsidRPr="00E026CB" w:rsidRDefault="00E8793B" w:rsidP="00D83544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4D81E3" w14:textId="60C74D9E" w:rsidR="00E8793B" w:rsidRDefault="00E8793B" w:rsidP="00D83544">
      <w:pPr>
        <w:tabs>
          <w:tab w:val="left" w:pos="14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Административным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регламенто</w:t>
      </w:r>
      <w:r w:rsidR="00181D14"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предоставления Муниципальной услуги 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акта) Администрацией </w:t>
      </w:r>
      <w:r w:rsidR="00F34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Муниципальной 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 «</w:t>
      </w:r>
      <w:r w:rsidRPr="00E026CB">
        <w:rPr>
          <w:rFonts w:ascii="Times New Roman" w:eastAsia="PMingLiU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02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докум</w:t>
      </w: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необходимых для предоставлении Муниципальной услуги, Вам отказано  по следующему основанию:</w:t>
      </w:r>
    </w:p>
    <w:p w14:paraId="457B6402" w14:textId="77777777" w:rsidR="00F34543" w:rsidRPr="00E026CB" w:rsidRDefault="00F34543" w:rsidP="00D83544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2814"/>
        <w:gridCol w:w="3241"/>
        <w:gridCol w:w="3989"/>
      </w:tblGrid>
      <w:tr w:rsidR="00E8793B" w:rsidRPr="00E026CB" w14:paraId="75675E09" w14:textId="77777777" w:rsidTr="00F34543">
        <w:trPr>
          <w:trHeight w:val="80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AEDD" w14:textId="77777777" w:rsidR="00E8793B" w:rsidRPr="00E026CB" w:rsidRDefault="00E8793B" w:rsidP="00D83544">
            <w:pPr>
              <w:pStyle w:val="111"/>
              <w:widowControl w:val="0"/>
              <w:snapToGrid w:val="0"/>
              <w:jc w:val="center"/>
              <w:rPr>
                <w:rFonts w:eastAsia="Times New Roman"/>
              </w:rPr>
            </w:pPr>
          </w:p>
          <w:p w14:paraId="654D4679" w14:textId="77777777" w:rsidR="00E8793B" w:rsidRPr="00E026CB" w:rsidRDefault="00E8793B" w:rsidP="00D83544">
            <w:pPr>
              <w:pStyle w:val="111"/>
              <w:widowControl w:val="0"/>
              <w:jc w:val="center"/>
            </w:pPr>
            <w:r w:rsidRPr="00E026CB">
              <w:rPr>
                <w:rStyle w:val="24"/>
                <w:sz w:val="28"/>
              </w:rPr>
              <w:t>Номер подпункт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8944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FD276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9F420" w14:textId="77777777" w:rsidR="00E8793B" w:rsidRPr="00E026CB" w:rsidRDefault="00E8793B" w:rsidP="00D83544">
            <w:pPr>
              <w:pStyle w:val="af6"/>
              <w:widowControl w:val="0"/>
              <w:tabs>
                <w:tab w:val="left" w:pos="1496"/>
              </w:tabs>
              <w:rPr>
                <w:sz w:val="28"/>
                <w:szCs w:val="28"/>
              </w:rPr>
            </w:pPr>
            <w:r w:rsidRPr="00E026CB">
              <w:rPr>
                <w:rStyle w:val="24"/>
                <w:sz w:val="28"/>
                <w:szCs w:val="28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41C0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21939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E7B91" w14:textId="77777777" w:rsidR="00E8793B" w:rsidRPr="00E026CB" w:rsidRDefault="00E8793B" w:rsidP="00D83544">
            <w:pPr>
              <w:pStyle w:val="af6"/>
              <w:widowControl w:val="0"/>
              <w:tabs>
                <w:tab w:val="left" w:pos="1496"/>
              </w:tabs>
              <w:rPr>
                <w:sz w:val="28"/>
                <w:szCs w:val="28"/>
              </w:rPr>
            </w:pPr>
            <w:r w:rsidRPr="00E026CB">
              <w:rPr>
                <w:rStyle w:val="24"/>
                <w:sz w:val="28"/>
                <w:szCs w:val="28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8793B" w:rsidRPr="00E026CB" w14:paraId="3449142F" w14:textId="77777777" w:rsidTr="00F34543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82EC" w14:textId="77777777" w:rsidR="00E8793B" w:rsidRPr="00E026CB" w:rsidRDefault="00E8793B" w:rsidP="00D83544">
            <w:pPr>
              <w:pStyle w:val="111"/>
              <w:widowControl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50C2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DEB9" w14:textId="77777777" w:rsidR="00E8793B" w:rsidRPr="00E026CB" w:rsidRDefault="00E8793B" w:rsidP="00D83544">
            <w:pPr>
              <w:widowControl w:val="0"/>
              <w:tabs>
                <w:tab w:val="left" w:pos="1496"/>
              </w:tabs>
              <w:snapToGrid w:val="0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669526" w14:textId="0B782D89" w:rsidR="00E8793B" w:rsidRDefault="00E8793B" w:rsidP="00D83544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6CB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F34543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E026C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C779BBE" w14:textId="61ACD267" w:rsidR="00F34543" w:rsidRPr="00E026CB" w:rsidRDefault="00F34543" w:rsidP="00F34543">
      <w:pPr>
        <w:tabs>
          <w:tab w:val="left" w:pos="1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5074ABD2" w14:textId="77777777" w:rsidR="00E8793B" w:rsidRDefault="00E8793B" w:rsidP="00F34543">
      <w:pPr>
        <w:tabs>
          <w:tab w:val="left" w:pos="1496"/>
        </w:tabs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34543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F34543">
        <w:rPr>
          <w:rFonts w:ascii="Times New Roman" w:hAnsi="Times New Roman" w:cs="Times New Roman"/>
          <w:i/>
          <w:sz w:val="16"/>
          <w:szCs w:val="16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3E10AD1C" w14:textId="77777777" w:rsidR="00F34543" w:rsidRDefault="00F34543" w:rsidP="00F34543">
      <w:pPr>
        <w:tabs>
          <w:tab w:val="left" w:pos="1496"/>
        </w:tabs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14:paraId="20CDD009" w14:textId="77777777" w:rsidR="00F34543" w:rsidRDefault="00F34543" w:rsidP="00F34543">
      <w:pPr>
        <w:tabs>
          <w:tab w:val="left" w:pos="1496"/>
        </w:tabs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14:paraId="12B299FA" w14:textId="77777777" w:rsidR="00F34543" w:rsidRPr="00F34543" w:rsidRDefault="00F34543" w:rsidP="00F34543">
      <w:pPr>
        <w:tabs>
          <w:tab w:val="left" w:pos="1496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E8793B" w:rsidRPr="00E026CB" w14:paraId="259BFC6C" w14:textId="77777777" w:rsidTr="00CD3FCF">
        <w:tc>
          <w:tcPr>
            <w:tcW w:w="5377" w:type="dxa"/>
            <w:shd w:val="clear" w:color="auto" w:fill="auto"/>
          </w:tcPr>
          <w:p w14:paraId="26F0690A" w14:textId="70F16EFD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14:paraId="6FFA5EA0" w14:textId="77777777" w:rsidR="00E8793B" w:rsidRPr="00F34543" w:rsidRDefault="00E8793B" w:rsidP="00F3454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14:paraId="730D1097" w14:textId="77777777" w:rsidR="00E8793B" w:rsidRPr="00E026CB" w:rsidRDefault="00E8793B" w:rsidP="00D83544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14:paraId="5742636B" w14:textId="05546310" w:rsidR="00E8793B" w:rsidRPr="00E026CB" w:rsidRDefault="00E8793B" w:rsidP="00D83544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14:paraId="28ECF5BC" w14:textId="77777777" w:rsidR="00E8793B" w:rsidRPr="00F34543" w:rsidRDefault="00E8793B" w:rsidP="00F3454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14:paraId="6C2F8DE1" w14:textId="77777777" w:rsidR="00E8793B" w:rsidRPr="00E026CB" w:rsidRDefault="00E8793B" w:rsidP="00D83544">
      <w:pPr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" w:hAnsi="Times New Roman" w:cs="Times New Roman"/>
          <w:i/>
          <w:sz w:val="28"/>
          <w:szCs w:val="28"/>
          <w:lang w:eastAsia="ru-RU"/>
        </w:rPr>
        <w:t xml:space="preserve">  </w:t>
      </w:r>
    </w:p>
    <w:p w14:paraId="7762D7FD" w14:textId="77777777" w:rsidR="00E8793B" w:rsidRPr="00E026CB" w:rsidRDefault="00E8793B" w:rsidP="00D83544">
      <w:pPr>
        <w:pStyle w:val="af5"/>
        <w:ind w:firstLine="0"/>
        <w:jc w:val="right"/>
      </w:pPr>
      <w:r w:rsidRPr="00E026CB">
        <w:rPr>
          <w:rFonts w:eastAsia="Calibri"/>
        </w:rPr>
        <w:t>«____» _______________20__</w:t>
      </w:r>
    </w:p>
    <w:p w14:paraId="2604EA71" w14:textId="77777777" w:rsidR="00E8793B" w:rsidRPr="00E026CB" w:rsidRDefault="00E8793B" w:rsidP="00D83544">
      <w:pPr>
        <w:pStyle w:val="af5"/>
        <w:ind w:firstLine="0"/>
        <w:jc w:val="right"/>
        <w:rPr>
          <w:rFonts w:eastAsia="Calibri"/>
        </w:rPr>
      </w:pPr>
    </w:p>
    <w:p w14:paraId="25A2A953" w14:textId="77777777" w:rsidR="00E8793B" w:rsidRPr="00E026CB" w:rsidRDefault="00E8793B" w:rsidP="00D83544">
      <w:pPr>
        <w:pStyle w:val="af5"/>
        <w:ind w:firstLine="0"/>
        <w:jc w:val="right"/>
        <w:rPr>
          <w:rFonts w:eastAsia="Calibri"/>
        </w:rPr>
      </w:pPr>
    </w:p>
    <w:p w14:paraId="6C469870" w14:textId="77777777" w:rsidR="00E8793B" w:rsidRPr="00E026CB" w:rsidRDefault="00E8793B" w:rsidP="00D83544">
      <w:pPr>
        <w:pStyle w:val="af5"/>
        <w:ind w:left="4820" w:firstLine="0"/>
        <w:rPr>
          <w:rFonts w:eastAsia="Calibri"/>
        </w:rPr>
      </w:pPr>
    </w:p>
    <w:p w14:paraId="6B52DEDF" w14:textId="53B1F77F" w:rsidR="00E8793B" w:rsidRPr="00E026CB" w:rsidRDefault="00E8793B" w:rsidP="00D83544">
      <w:pPr>
        <w:pStyle w:val="af5"/>
        <w:ind w:firstLine="0"/>
        <w:jc w:val="right"/>
        <w:sectPr w:rsidR="00E8793B" w:rsidRPr="00E026C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77" w:right="709" w:bottom="777" w:left="1134" w:header="720" w:footer="720" w:gutter="0"/>
          <w:cols w:space="720"/>
          <w:docGrid w:linePitch="299"/>
        </w:sectPr>
      </w:pPr>
    </w:p>
    <w:p w14:paraId="6BFD8ED7" w14:textId="44798BD5" w:rsidR="00C521C6" w:rsidRPr="00E026CB" w:rsidRDefault="00C521C6" w:rsidP="00C521C6">
      <w:pPr>
        <w:pStyle w:val="1e"/>
        <w:pageBreakBefore/>
        <w:spacing w:after="0"/>
        <w:ind w:left="10632"/>
        <w:jc w:val="left"/>
        <w:rPr>
          <w:sz w:val="28"/>
          <w:szCs w:val="28"/>
        </w:rPr>
      </w:pPr>
      <w:r w:rsidRPr="00E026CB">
        <w:rPr>
          <w:rStyle w:val="13"/>
          <w:sz w:val="28"/>
          <w:szCs w:val="28"/>
        </w:rPr>
        <w:t xml:space="preserve">Приложение </w:t>
      </w:r>
      <w:r>
        <w:rPr>
          <w:rStyle w:val="13"/>
          <w:sz w:val="28"/>
          <w:szCs w:val="28"/>
        </w:rPr>
        <w:t>7</w:t>
      </w:r>
    </w:p>
    <w:p w14:paraId="795DAE89" w14:textId="77777777" w:rsidR="00C521C6" w:rsidRPr="00E026CB" w:rsidRDefault="00C521C6" w:rsidP="00C521C6">
      <w:pPr>
        <w:ind w:left="10632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9FDB548" w14:textId="77777777" w:rsidR="00C521C6" w:rsidRPr="00E026CB" w:rsidRDefault="00C521C6" w:rsidP="00C521C6">
      <w:pPr>
        <w:ind w:left="10632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5165B821" w14:textId="35205A35" w:rsidR="00E8793B" w:rsidRPr="00E026CB" w:rsidRDefault="00C521C6" w:rsidP="00C521C6">
      <w:pPr>
        <w:ind w:left="10632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4655B2AA" w14:textId="77777777" w:rsidR="00E8793B" w:rsidRPr="00E026CB" w:rsidRDefault="00E8793B" w:rsidP="00D83544">
      <w:pPr>
        <w:pStyle w:val="1-"/>
        <w:rPr>
          <w:color w:val="000000"/>
          <w:sz w:val="28"/>
          <w:szCs w:val="28"/>
        </w:rPr>
      </w:pPr>
    </w:p>
    <w:p w14:paraId="60B3F414" w14:textId="77777777" w:rsidR="00E8793B" w:rsidRPr="00E026CB" w:rsidRDefault="00E8793B" w:rsidP="00D83544">
      <w:pPr>
        <w:pStyle w:val="1-"/>
        <w:outlineLvl w:val="1"/>
        <w:rPr>
          <w:color w:val="000000"/>
          <w:sz w:val="28"/>
          <w:szCs w:val="28"/>
        </w:rPr>
      </w:pPr>
    </w:p>
    <w:p w14:paraId="72A798AD" w14:textId="77777777" w:rsidR="00E8793B" w:rsidRPr="00E026CB" w:rsidRDefault="00E8793B" w:rsidP="00D83544">
      <w:pPr>
        <w:pStyle w:val="1-"/>
        <w:outlineLvl w:val="1"/>
        <w:rPr>
          <w:sz w:val="28"/>
          <w:szCs w:val="28"/>
        </w:rPr>
      </w:pPr>
      <w:bookmarkStart w:id="57" w:name="__RefHeading___Toc91253284"/>
      <w:bookmarkEnd w:id="57"/>
      <w:r w:rsidRPr="00E026CB">
        <w:rPr>
          <w:color w:val="000000"/>
          <w:sz w:val="28"/>
          <w:szCs w:val="28"/>
        </w:rPr>
        <w:t xml:space="preserve">Требования к представлению документов (категорий документов), </w:t>
      </w:r>
      <w:r w:rsidRPr="00E026CB">
        <w:rPr>
          <w:color w:val="000000"/>
          <w:sz w:val="28"/>
          <w:szCs w:val="28"/>
        </w:rPr>
        <w:br/>
        <w:t xml:space="preserve">необходимых для предоставления Муниципальной услуги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7"/>
        <w:gridCol w:w="3543"/>
        <w:gridCol w:w="426"/>
        <w:gridCol w:w="2551"/>
        <w:gridCol w:w="3119"/>
        <w:gridCol w:w="3090"/>
      </w:tblGrid>
      <w:tr w:rsidR="00E8793B" w:rsidRPr="00E026CB" w14:paraId="71F11775" w14:textId="77777777" w:rsidTr="00AD62B1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16E4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EDFC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CF7E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BA50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Посредством РПГУ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68F9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E8793B" w:rsidRPr="00E026CB" w14:paraId="1A08F043" w14:textId="77777777" w:rsidTr="00CD3FCF">
        <w:tc>
          <w:tcPr>
            <w:tcW w:w="153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DF36" w14:textId="77777777" w:rsidR="00E8793B" w:rsidRPr="00E026CB" w:rsidRDefault="00E8793B" w:rsidP="00C521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E8793B" w:rsidRPr="00E026CB" w14:paraId="43556F2F" w14:textId="77777777" w:rsidTr="00AD62B1">
        <w:tc>
          <w:tcPr>
            <w:tcW w:w="61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056B" w14:textId="77777777" w:rsidR="00E8793B" w:rsidRPr="00E026CB" w:rsidRDefault="00E8793B" w:rsidP="00D83544">
            <w:pPr>
              <w:pStyle w:val="afe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B3DB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E026C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1712DE88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D88E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Заполняется интерактивная форма Запроса</w:t>
            </w:r>
          </w:p>
          <w:p w14:paraId="11538E90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</w:p>
          <w:p w14:paraId="4D90EF05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824F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E026C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2F49F554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93B" w:rsidRPr="00E026CB" w14:paraId="5C60A29A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257B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Документ, удостоверяющий личность Заявителя</w:t>
            </w:r>
          </w:p>
          <w:p w14:paraId="2485BD7F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  <w:p w14:paraId="39C3747F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  <w:p w14:paraId="1A59114B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25F6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гражданина Российской Федерации.</w:t>
            </w:r>
          </w:p>
          <w:p w14:paraId="223245A8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F819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CE85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60678C78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t xml:space="preserve">в </w:t>
            </w:r>
            <w:bookmarkStart w:id="58" w:name="_Hlk2739920311"/>
            <w:r w:rsidRPr="00E026CB">
              <w:rPr>
                <w:rFonts w:eastAsia="Times New Roman"/>
                <w:color w:val="000000"/>
                <w:lang w:eastAsia="ru-RU"/>
              </w:rPr>
              <w:t>ЕСИА</w:t>
            </w:r>
            <w:bookmarkEnd w:id="58"/>
          </w:p>
          <w:p w14:paraId="7F84D4B8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bookmarkStart w:id="59" w:name="_Hlk273992031111"/>
            <w:bookmarkEnd w:id="59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A416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3571A969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DA25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7C03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25E7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0333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0" w:name="_Hlk2739920311112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0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827C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3CA5377F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FD3B" w14:textId="77777777" w:rsidR="00E8793B" w:rsidRPr="00E026CB" w:rsidRDefault="00E8793B" w:rsidP="00D83544">
            <w:pPr>
              <w:pStyle w:val="afe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A357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о рождении (</w:t>
            </w: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отсутствуют — документ, подтверждающий наличие гражданства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несовершеннолетних граждан)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1175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89C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1" w:name="_Hlk2739920311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1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D781" w14:textId="5B586680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687ADAFF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DAF4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97FC" w14:textId="56CB4671" w:rsidR="00E8793B" w:rsidRPr="00E026CB" w:rsidRDefault="00E8793B" w:rsidP="00E0630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Справка</w:t>
            </w:r>
            <w:r w:rsidR="00E0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участии/</w:t>
            </w:r>
            <w:r w:rsidR="00E0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неучастии в приватизации на каждого гражданина, претендующего на приватизацию</w:t>
            </w:r>
            <w:r w:rsidR="00E0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741E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6702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2" w:name="_Hlk273992031165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2"/>
          </w:p>
          <w:p w14:paraId="6DE895D6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0EC911FB" w14:textId="77777777" w:rsidR="00E8793B" w:rsidRPr="00E026CB" w:rsidRDefault="00E8793B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2C37890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ind w:firstLine="709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16DD" w14:textId="0339CC1F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77A42D3C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6A1D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AF93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A0D3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9365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3" w:name="_Hlk273992031164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3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743D" w14:textId="696120E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3F3CC5C9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5858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Документ, содержащий сведения о всех гражданах, зарегистрированных по месту жительства и (или) месту пребывания в приватизируемом жилом помещении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2A6B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содержащий информацию о всех гражданах, зарегистрированных в приватизируемом жилом помещении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2DDA" w14:textId="77777777" w:rsidR="00E8793B" w:rsidRPr="00E026CB" w:rsidRDefault="00E8793B" w:rsidP="00D83544">
            <w:pPr>
              <w:pStyle w:val="110"/>
              <w:spacing w:line="240" w:lineRule="auto"/>
              <w:rPr>
                <w:rFonts w:eastAsia="Times New Roman"/>
                <w:lang w:eastAsia="ru-RU"/>
              </w:rPr>
            </w:pPr>
            <w:r w:rsidRPr="00E026CB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DC15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144E" w14:textId="4E383E0B" w:rsidR="00E8793B" w:rsidRPr="00E026CB" w:rsidRDefault="00E8793B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6094A957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7482" w14:textId="1EDAFEE9" w:rsidR="00E8793B" w:rsidRPr="00E026CB" w:rsidRDefault="00E8793B" w:rsidP="00C521C6">
            <w:pPr>
              <w:pStyle w:val="110"/>
              <w:widowControl w:val="0"/>
              <w:spacing w:line="240" w:lineRule="auto"/>
              <w:rPr>
                <w:color w:val="000000"/>
              </w:rPr>
            </w:pPr>
            <w:r w:rsidRPr="00E026CB">
              <w:rPr>
                <w:color w:val="000000"/>
              </w:rPr>
              <w:t>Документы о перемен</w:t>
            </w:r>
            <w:r w:rsidR="00C521C6">
              <w:rPr>
                <w:color w:val="000000"/>
              </w:rPr>
              <w:t>е</w:t>
            </w:r>
            <w:r w:rsidRPr="00E026CB">
              <w:rPr>
                <w:color w:val="000000"/>
              </w:rPr>
              <w:t xml:space="preserve"> имени Заявителя и граждан, участвующих в приватизации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5373" w14:textId="555036BF" w:rsidR="00E8793B" w:rsidRPr="00E026CB" w:rsidRDefault="00E8793B" w:rsidP="00C521C6">
            <w:pPr>
              <w:pStyle w:val="110"/>
              <w:widowControl w:val="0"/>
              <w:spacing w:line="240" w:lineRule="auto"/>
              <w:rPr>
                <w:color w:val="000000"/>
              </w:rPr>
            </w:pPr>
            <w:r w:rsidRPr="00E026CB">
              <w:rPr>
                <w:color w:val="000000"/>
              </w:rPr>
              <w:t>Свидетельство о перемен</w:t>
            </w:r>
            <w:r w:rsidR="00C521C6">
              <w:rPr>
                <w:color w:val="000000"/>
              </w:rPr>
              <w:t>е</w:t>
            </w:r>
            <w:r w:rsidRPr="00E026CB">
              <w:rPr>
                <w:color w:val="000000"/>
              </w:rPr>
              <w:t xml:space="preserve"> имени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53C5" w14:textId="77777777" w:rsidR="00E8793B" w:rsidRPr="00E026CB" w:rsidRDefault="00E8793B" w:rsidP="00D83544">
            <w:pPr>
              <w:pStyle w:val="11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026CB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831B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9B24" w14:textId="5EB11D10" w:rsidR="00E8793B" w:rsidRPr="00E026CB" w:rsidRDefault="00E8793B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7B1239AB" w14:textId="77777777" w:rsidTr="00AD62B1">
        <w:tc>
          <w:tcPr>
            <w:tcW w:w="263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52C9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1BD3C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D4A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F1E1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4" w:name="_Hlk273992031167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4"/>
          </w:p>
        </w:tc>
        <w:tc>
          <w:tcPr>
            <w:tcW w:w="3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4A90" w14:textId="4BB4CC53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061AAA7E" w14:textId="77777777" w:rsidTr="00AD62B1">
        <w:tc>
          <w:tcPr>
            <w:tcW w:w="26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B60A4" w14:textId="77777777" w:rsidR="00E8793B" w:rsidRPr="00E026CB" w:rsidRDefault="00E8793B" w:rsidP="00D835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0747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  <w:shd w:val="clear" w:color="auto" w:fill="FFFFFF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7E09F" w14:textId="77777777" w:rsidR="00E8793B" w:rsidRPr="00E026CB" w:rsidRDefault="00E8793B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10595" w14:textId="77777777" w:rsidR="00E8793B" w:rsidRPr="00E026CB" w:rsidRDefault="00E8793B" w:rsidP="00D8354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00C75" w14:textId="77777777" w:rsidR="00E8793B" w:rsidRPr="00E026CB" w:rsidRDefault="00E8793B" w:rsidP="00D8354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793B" w:rsidRPr="00E026CB" w14:paraId="42C5B9EE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0B49E9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shd w:val="clear" w:color="auto" w:fill="FFFFFF"/>
              </w:rPr>
              <w:t>Документ, удостоверяющий личность представителя Заявителя</w:t>
            </w:r>
          </w:p>
          <w:p w14:paraId="741F5AF0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</w:p>
          <w:p w14:paraId="71F0AD95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89D7FAC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AC3F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shd w:val="clear" w:color="auto" w:fill="FFFFFF"/>
              </w:rPr>
              <w:t>Паспорт гражданина Российской Федерации</w:t>
            </w:r>
          </w:p>
          <w:p w14:paraId="7BD7C0A7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</w:p>
          <w:p w14:paraId="1F06C9B8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65D8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ECAE" w14:textId="64B7F8F2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Электронный образ документа</w:t>
            </w:r>
            <w:r w:rsidR="00E0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предоставляется, представитель Заявителя авторизуется на РПГУ посредством подтвержденной учетной записи </w:t>
            </w:r>
          </w:p>
          <w:p w14:paraId="210E9B45" w14:textId="37B5FDCF" w:rsidR="00E8793B" w:rsidRPr="00E026CB" w:rsidRDefault="00E8793B" w:rsidP="00E0630E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E026CB">
              <w:rPr>
                <w:shd w:val="clear" w:color="auto" w:fill="FFFFFF"/>
              </w:rPr>
              <w:t xml:space="preserve">в </w:t>
            </w:r>
            <w:bookmarkStart w:id="65" w:name="_Hlk27399203112"/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ЕСИА</w:t>
            </w:r>
            <w:bookmarkStart w:id="66" w:name="_Hlk2739920311111"/>
            <w:bookmarkEnd w:id="65"/>
            <w:bookmarkEnd w:id="66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6CCC" w14:textId="720F5A00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</w:t>
            </w:r>
            <w:r w:rsidR="00E0630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электронный образ документа</w:t>
            </w:r>
          </w:p>
        </w:tc>
      </w:tr>
      <w:tr w:rsidR="00E8793B" w:rsidRPr="00E026CB" w14:paraId="5CED2BEE" w14:textId="77777777" w:rsidTr="00AD62B1"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C7E9" w14:textId="77777777" w:rsidR="00E8793B" w:rsidRPr="00E026CB" w:rsidRDefault="00E8793B" w:rsidP="00D83544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176E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shd w:val="clear" w:color="auto" w:fill="FFFFFF"/>
              </w:rPr>
              <w:t>Паспорт гражданина Российской Федерации</w:t>
            </w:r>
          </w:p>
          <w:p w14:paraId="78138C02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</w:p>
          <w:p w14:paraId="20EF19A5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9E98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E3EB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7" w:name="_Hlk27399203111111"/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67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78C7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38D5DDAD" w14:textId="77777777" w:rsidTr="00AD62B1"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27CC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</w:rPr>
              <w:t xml:space="preserve">Документ, подтверждающий полномочия представителя Заявителя </w:t>
            </w:r>
            <w:r w:rsidRPr="00E026CB">
              <w:rPr>
                <w:color w:val="000000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8AE2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EEC6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E045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8" w:name="_Hlk2739920311682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8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95B4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58EFF956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1407" w14:textId="77777777" w:rsidR="00E8793B" w:rsidRPr="00E026CB" w:rsidRDefault="00E8793B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5D1C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предоставить справку о прохождении гражданином военной службы. </w:t>
            </w:r>
          </w:p>
          <w:p w14:paraId="490FCBB8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35CB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B8C9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69" w:name="_Hlk2739920311682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69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E397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4360D262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3E26" w14:textId="77777777" w:rsidR="00E8793B" w:rsidRPr="00E026CB" w:rsidRDefault="00E8793B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EC7C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  <w:lang w:eastAsia="ru-RU"/>
              </w:rPr>
              <w:t>Представитель недееспособных/ограниченно дееспособных граждан предоставляет решение суда о признании недееспособным/ограниченно дееспособным гражданина и постановление об установлении опеки.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F8C2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0EA8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70" w:name="_Hlk27399203116822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0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1740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282803BF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D529" w14:textId="77777777" w:rsidR="00E8793B" w:rsidRPr="00E026CB" w:rsidRDefault="00E8793B" w:rsidP="00D83544">
            <w:pPr>
              <w:pStyle w:val="110"/>
              <w:widowControl w:val="0"/>
              <w:snapToGrid w:val="0"/>
              <w:spacing w:line="240" w:lineRule="auto"/>
            </w:pPr>
            <w:r w:rsidRPr="00E026CB">
              <w:rPr>
                <w:color w:val="00000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84C0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8129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B957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bookmarkStart w:id="71" w:name="_Hlk2739920311682214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1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2855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:rsidRPr="00E026CB" w14:paraId="311D509C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7913" w14:textId="77777777" w:rsidR="00E8793B" w:rsidRPr="00E026CB" w:rsidRDefault="00E8793B" w:rsidP="00D83544">
            <w:pPr>
              <w:pStyle w:val="110"/>
              <w:widowControl w:val="0"/>
              <w:snapToGrid w:val="0"/>
              <w:spacing w:line="240" w:lineRule="auto"/>
            </w:pPr>
            <w:r w:rsidRPr="00E026CB">
              <w:rPr>
                <w:color w:val="000000"/>
                <w:shd w:val="clear" w:color="auto" w:fill="FFFFFF"/>
              </w:rPr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9AB4" w14:textId="77777777" w:rsidR="00E8793B" w:rsidRPr="00E026CB" w:rsidRDefault="00E8793B" w:rsidP="00D83544">
            <w:pPr>
              <w:pStyle w:val="110"/>
              <w:widowControl w:val="0"/>
              <w:tabs>
                <w:tab w:val="left" w:pos="1701"/>
              </w:tabs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CC33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8E14" w14:textId="715BF6F3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bookmarkStart w:id="72" w:name="_Hlk273992031168221"/>
            <w:r w:rsidR="000636DC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2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6F08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447FE639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76449" w14:textId="253AD81B" w:rsidR="000636DC" w:rsidRPr="00E026CB" w:rsidRDefault="000636DC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hd w:val="clear" w:color="auto" w:fill="FFFFFF"/>
              </w:rPr>
            </w:pPr>
            <w:r w:rsidRPr="00C447B5">
              <w:t xml:space="preserve">Ходатайство руководителя государственного или муниципального учреждения здравоохранения, образования, физической культуры и спорта (спортивной школы)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0FD3" w14:textId="5D813902" w:rsidR="000636DC" w:rsidRPr="00E026CB" w:rsidRDefault="000636DC" w:rsidP="00D83544">
            <w:pPr>
              <w:pStyle w:val="110"/>
              <w:widowControl w:val="0"/>
              <w:tabs>
                <w:tab w:val="left" w:pos="1701"/>
              </w:tabs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C447B5">
              <w:t>Ходатайство руководителя государственного или муниципального учреждения здравоохранения, образования, физической культуры и спорта (спортивной школы) о рассмотрении возможности приватизации нанимателем служебного жилого помещения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DA2F" w14:textId="4174DA38" w:rsidR="000636DC" w:rsidRPr="00E026CB" w:rsidRDefault="000636DC" w:rsidP="00D83544">
            <w:pPr>
              <w:pStyle w:val="11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447B5">
              <w:rPr>
                <w:rFonts w:eastAsia="Times New Roman"/>
                <w:lang w:eastAsia="ru-RU"/>
              </w:rPr>
              <w:t>Предоставляется оригинал документа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1051" w14:textId="3AE45DAD" w:rsidR="000636DC" w:rsidRPr="00E026CB" w:rsidRDefault="000636DC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C447B5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EC10" w14:textId="65EA8CB0" w:rsidR="000636DC" w:rsidRPr="00E026CB" w:rsidRDefault="000636DC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Предоставляется оригинал документа/электронный образ документа</w:t>
            </w:r>
          </w:p>
        </w:tc>
      </w:tr>
      <w:tr w:rsidR="000636DC" w:rsidRPr="00E026CB" w14:paraId="0DEF6179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597A" w14:textId="722429C8" w:rsidR="000636DC" w:rsidRPr="00E026CB" w:rsidRDefault="000636DC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hd w:val="clear" w:color="auto" w:fill="FFFFFF"/>
              </w:rPr>
            </w:pPr>
            <w:r w:rsidRPr="00C447B5">
              <w:t>Трудовой договор, трудовая книжка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C26F" w14:textId="77777777" w:rsidR="000636DC" w:rsidRPr="00C447B5" w:rsidRDefault="000636DC" w:rsidP="007D2C9F">
            <w:pPr>
              <w:pStyle w:val="110"/>
              <w:widowControl w:val="0"/>
              <w:tabs>
                <w:tab w:val="left" w:pos="1701"/>
              </w:tabs>
              <w:spacing w:line="240" w:lineRule="auto"/>
            </w:pPr>
            <w:r w:rsidRPr="006E26C3">
              <w:t>Т</w:t>
            </w:r>
            <w:r w:rsidRPr="00C447B5">
              <w:t xml:space="preserve">рудовой договор </w:t>
            </w:r>
          </w:p>
          <w:p w14:paraId="3E270201" w14:textId="77777777" w:rsidR="000636DC" w:rsidRPr="00C447B5" w:rsidRDefault="000636DC" w:rsidP="007D2C9F">
            <w:pPr>
              <w:pStyle w:val="110"/>
              <w:widowControl w:val="0"/>
              <w:tabs>
                <w:tab w:val="left" w:pos="1701"/>
              </w:tabs>
              <w:spacing w:line="240" w:lineRule="auto"/>
            </w:pPr>
          </w:p>
          <w:p w14:paraId="380252AC" w14:textId="7984A691" w:rsidR="000636DC" w:rsidRPr="00E026CB" w:rsidRDefault="000636DC" w:rsidP="00D83544">
            <w:pPr>
              <w:pStyle w:val="110"/>
              <w:widowControl w:val="0"/>
              <w:tabs>
                <w:tab w:val="left" w:pos="1701"/>
              </w:tabs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6E26C3">
              <w:t>Т</w:t>
            </w:r>
            <w:r w:rsidRPr="00C447B5">
              <w:t>рудовая книжка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508C" w14:textId="70F71071" w:rsidR="000636DC" w:rsidRPr="00E026CB" w:rsidRDefault="000636DC" w:rsidP="00D83544">
            <w:pPr>
              <w:pStyle w:val="11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447B5">
              <w:t>Представляются копия трудового договора и копия трудовой книжки, заверенные по месту работы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F051" w14:textId="513EC459" w:rsidR="000636DC" w:rsidRPr="00E026CB" w:rsidRDefault="000636DC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C447B5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04A8" w14:textId="6FFF6990" w:rsidR="000636DC" w:rsidRPr="00E026CB" w:rsidRDefault="000636DC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электронный образ документа</w:t>
            </w:r>
          </w:p>
        </w:tc>
      </w:tr>
      <w:tr w:rsidR="000636DC" w:rsidRPr="00E026CB" w14:paraId="212EC408" w14:textId="77777777" w:rsidTr="00AD62B1">
        <w:tc>
          <w:tcPr>
            <w:tcW w:w="263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6BC3AA" w14:textId="3481B459" w:rsidR="000636DC" w:rsidRPr="00E026CB" w:rsidRDefault="000636DC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hd w:val="clear" w:color="auto" w:fill="FFFFFF"/>
              </w:rPr>
            </w:pPr>
            <w:r w:rsidRPr="00C447B5">
              <w:t>Документы о составе семьи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E15C5" w14:textId="3F0F2E3F" w:rsidR="000636DC" w:rsidRPr="00E026CB" w:rsidRDefault="000636DC" w:rsidP="00A90699">
            <w:pPr>
              <w:pStyle w:val="110"/>
              <w:widowControl w:val="0"/>
              <w:tabs>
                <w:tab w:val="left" w:pos="1701"/>
              </w:tabs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6E26C3">
              <w:t>С</w:t>
            </w:r>
            <w:r w:rsidRPr="00C447B5">
              <w:t>видетельство о рождении детей</w:t>
            </w:r>
            <w:r w:rsidR="00A90699">
              <w:t>, С</w:t>
            </w:r>
            <w:r w:rsidRPr="00C447B5">
              <w:t>видетельство о заключении (расторжении) брака</w:t>
            </w:r>
            <w:r w:rsidR="00A90699">
              <w:t xml:space="preserve">, </w:t>
            </w:r>
            <w:r w:rsidRPr="00C447B5">
              <w:t>иные документы, подтверждающие состав семьи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D5E535" w14:textId="3FA53326" w:rsidR="000636DC" w:rsidRPr="00E026CB" w:rsidRDefault="000636DC" w:rsidP="00D83544">
            <w:pPr>
              <w:pStyle w:val="11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6E26C3">
              <w:rPr>
                <w:rFonts w:eastAsia="Times New Roman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C6F666" w14:textId="3FA81E2F" w:rsidR="000636DC" w:rsidRPr="00E026CB" w:rsidRDefault="000636DC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C447B5">
              <w:rPr>
                <w:rFonts w:eastAsia="Times New Roman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78038" w14:textId="2F9AC1B3" w:rsidR="000636DC" w:rsidRPr="00E026CB" w:rsidRDefault="000636DC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электронный образ документа</w:t>
            </w:r>
          </w:p>
        </w:tc>
      </w:tr>
      <w:tr w:rsidR="000636DC" w:rsidRPr="00E026CB" w14:paraId="714B97B2" w14:textId="77777777" w:rsidTr="00AD62B1"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36C1" w14:textId="5F05B496" w:rsidR="000636DC" w:rsidRPr="00E026CB" w:rsidRDefault="000636DC" w:rsidP="00D83544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hd w:val="clear" w:color="auto" w:fill="FFFFFF"/>
              </w:rPr>
            </w:pPr>
            <w:r w:rsidRPr="00C447B5">
              <w:t>Справка об отсутствии задолженности по оплате за пользование жилым помещением, его содержание и коммунальные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6227" w14:textId="78EDC00C" w:rsidR="000636DC" w:rsidRPr="00E026CB" w:rsidRDefault="000636DC" w:rsidP="00D83544">
            <w:pPr>
              <w:pStyle w:val="110"/>
              <w:widowControl w:val="0"/>
              <w:tabs>
                <w:tab w:val="left" w:pos="1701"/>
              </w:tabs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6E26C3">
              <w:t xml:space="preserve">Справка  </w:t>
            </w:r>
            <w:r w:rsidRPr="00451D04">
              <w:t xml:space="preserve">об отсутствии задолженности по оплате за пользование жилым помещением, его содержание и коммунальные услуги выдается организациями </w:t>
            </w:r>
            <w:r w:rsidRPr="00C447B5">
              <w:t>предоставляющими потребителю коммунальные услуги</w:t>
            </w:r>
            <w:r w:rsidRPr="006E26C3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5C6A" w14:textId="53ED793B" w:rsidR="000636DC" w:rsidRPr="00E026CB" w:rsidRDefault="000636DC" w:rsidP="00D83544">
            <w:pPr>
              <w:pStyle w:val="110"/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447B5">
              <w:rPr>
                <w:rFonts w:eastAsia="Times New Roman"/>
                <w:lang w:eastAsia="ru-RU"/>
              </w:rPr>
              <w:t>Предоставляется оригинал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E39" w14:textId="5850A36D" w:rsidR="000636DC" w:rsidRPr="00E026CB" w:rsidRDefault="000636DC" w:rsidP="00D83544">
            <w:pPr>
              <w:pStyle w:val="110"/>
              <w:widowControl w:val="0"/>
              <w:spacing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C447B5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0A52" w14:textId="289A6205" w:rsidR="000636DC" w:rsidRPr="00E026CB" w:rsidRDefault="000636DC" w:rsidP="00D8354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Предоставляется оригинал документа/электронный образ документа</w:t>
            </w:r>
          </w:p>
        </w:tc>
      </w:tr>
      <w:tr w:rsidR="000636DC" w:rsidRPr="00E026CB" w14:paraId="3C862EED" w14:textId="77777777" w:rsidTr="00A90699"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4E2F" w14:textId="77777777" w:rsidR="000636DC" w:rsidRPr="00E026CB" w:rsidRDefault="000636DC" w:rsidP="00D83544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0636DC" w:rsidRPr="00E026CB" w14:paraId="09D7CCD2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0960" w14:textId="77777777" w:rsidR="000636DC" w:rsidRPr="00E026CB" w:rsidRDefault="000636DC" w:rsidP="00D8354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6219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11BB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09B4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3" w:name="_Hlk273992031168221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3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FEE8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3D270F50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5328" w14:textId="77777777" w:rsidR="000636DC" w:rsidRPr="00E026CB" w:rsidRDefault="000636DC" w:rsidP="00D8354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E838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7926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613F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4" w:name="_Hlk2739920311682212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4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A1CC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5E0AC9F7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41D0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828F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720D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4F36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5" w:name="_Hlk2739920311682213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5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B96F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3176E88C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DF1F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92A9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3489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4F1F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6" w:name="_Hlk273992031162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6"/>
            <w:r w:rsidRPr="00E026CB">
              <w:rPr>
                <w:rFonts w:eastAsia="Times New Roman"/>
                <w:color w:val="000000"/>
                <w:lang w:eastAsia="ru-RU"/>
              </w:rPr>
              <w:t xml:space="preserve"> по инициативе граждан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52EB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5A6C2EEB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2158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08AF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E1A4" w14:textId="77777777" w:rsidR="000636DC" w:rsidRPr="00E026CB" w:rsidRDefault="000636DC" w:rsidP="00D83544">
            <w:pPr>
              <w:pStyle w:val="110"/>
              <w:tabs>
                <w:tab w:val="left" w:pos="1701"/>
              </w:tabs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0FAC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7" w:name="_Hlk2739920311613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7"/>
            <w:r w:rsidRPr="00E026CB">
              <w:rPr>
                <w:rFonts w:eastAsia="Times New Roman"/>
                <w:color w:val="000000"/>
                <w:lang w:eastAsia="ru-RU"/>
              </w:rPr>
              <w:t xml:space="preserve"> по инициативе граждан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EAB7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27B94054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CF4E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A652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8077" w14:textId="77777777" w:rsidR="000636DC" w:rsidRPr="00E026CB" w:rsidRDefault="000636DC" w:rsidP="00D83544">
            <w:pPr>
              <w:pStyle w:val="110"/>
              <w:tabs>
                <w:tab w:val="left" w:pos="1701"/>
              </w:tabs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3C8F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8" w:name="_Hlk2739920311614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8"/>
            <w:r w:rsidRPr="00E026CB">
              <w:rPr>
                <w:rFonts w:eastAsia="Times New Roman"/>
                <w:color w:val="000000"/>
                <w:lang w:eastAsia="ru-RU"/>
              </w:rPr>
              <w:t xml:space="preserve"> по инициативе граждан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FFEF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3576F649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9B74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968CF" w14:textId="77777777" w:rsidR="000636DC" w:rsidRPr="00E026CB" w:rsidRDefault="000636DC" w:rsidP="00D8354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6CBD5" w14:textId="77777777" w:rsidR="000636DC" w:rsidRPr="00E026CB" w:rsidRDefault="000636DC" w:rsidP="00D83544">
            <w:pPr>
              <w:pStyle w:val="110"/>
              <w:tabs>
                <w:tab w:val="left" w:pos="1701"/>
              </w:tabs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5CF4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79" w:name="_Hlk2739920311615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79"/>
            <w:r w:rsidRPr="00E026CB">
              <w:rPr>
                <w:rFonts w:eastAsia="Times New Roman"/>
                <w:color w:val="000000"/>
                <w:lang w:eastAsia="ru-RU"/>
              </w:rPr>
              <w:t xml:space="preserve"> по инициативе граждан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EDC8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4C6E4E0A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2630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C6D8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2A48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CF84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80" w:name="_Hlk273992031163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80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E01B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0B80C6C2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B47E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паспорт на жилое помещение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1DF7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паспорт на жилое помещение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5E8E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2E8C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81" w:name="_Hlk2739920311661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81"/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9D35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636DC" w:rsidRPr="00E026CB" w14:paraId="33C5A319" w14:textId="77777777" w:rsidTr="00A90699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C569" w14:textId="77777777" w:rsidR="000636DC" w:rsidRPr="00E026CB" w:rsidRDefault="000636DC" w:rsidP="00D8354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2B2F" w14:textId="77777777" w:rsidR="000636DC" w:rsidRPr="00E026CB" w:rsidRDefault="000636DC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5BFA" w14:textId="77777777" w:rsidR="000636DC" w:rsidRPr="00E026CB" w:rsidRDefault="000636DC" w:rsidP="00D83544">
            <w:pPr>
              <w:pStyle w:val="110"/>
              <w:spacing w:line="240" w:lineRule="auto"/>
            </w:pPr>
            <w:r w:rsidRPr="00E026C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5E9D" w14:textId="77777777" w:rsidR="000636DC" w:rsidRPr="00E026CB" w:rsidRDefault="000636DC" w:rsidP="00D83544">
            <w:pPr>
              <w:pStyle w:val="110"/>
              <w:widowControl w:val="0"/>
              <w:spacing w:line="240" w:lineRule="auto"/>
            </w:pPr>
            <w:bookmarkStart w:id="82" w:name="_Hlk273992031162"/>
            <w:r w:rsidRPr="00E026CB">
              <w:rPr>
                <w:rFonts w:eastAsia="Times New Roman"/>
                <w:color w:val="000000"/>
                <w:lang w:eastAsia="ru-RU"/>
              </w:rPr>
              <w:t>Предоставляется электронный образ документа</w:t>
            </w:r>
            <w:bookmarkEnd w:id="82"/>
            <w:r w:rsidRPr="00E026CB">
              <w:rPr>
                <w:rFonts w:eastAsia="Times New Roman"/>
                <w:color w:val="000000"/>
                <w:lang w:eastAsia="ru-RU"/>
              </w:rPr>
              <w:t xml:space="preserve"> по инициативе граждан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69E1" w14:textId="77777777" w:rsidR="000636DC" w:rsidRPr="00E026CB" w:rsidRDefault="000636DC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6227F7C5" w14:textId="77777777" w:rsidR="00E8793B" w:rsidRDefault="00E8793B" w:rsidP="00D83544">
      <w:pPr>
        <w:pStyle w:val="110"/>
        <w:widowControl w:val="0"/>
        <w:spacing w:line="240" w:lineRule="auto"/>
        <w:outlineLvl w:val="1"/>
      </w:pPr>
    </w:p>
    <w:p w14:paraId="446E0C0A" w14:textId="77777777" w:rsidR="00A90699" w:rsidRDefault="00A90699" w:rsidP="00D83544">
      <w:pPr>
        <w:pStyle w:val="110"/>
        <w:widowControl w:val="0"/>
        <w:spacing w:line="240" w:lineRule="auto"/>
        <w:outlineLvl w:val="1"/>
      </w:pPr>
    </w:p>
    <w:p w14:paraId="7CC21BDA" w14:textId="707AD6FC" w:rsidR="007D2C9F" w:rsidRPr="00E026CB" w:rsidRDefault="007D2C9F" w:rsidP="007D2C9F">
      <w:pPr>
        <w:pStyle w:val="1e"/>
        <w:pageBreakBefore/>
        <w:spacing w:after="0"/>
        <w:ind w:left="10632"/>
        <w:jc w:val="left"/>
        <w:rPr>
          <w:sz w:val="28"/>
          <w:szCs w:val="28"/>
        </w:rPr>
      </w:pPr>
      <w:bookmarkStart w:id="83" w:name="__RefHeading___Toc88227574"/>
      <w:bookmarkEnd w:id="83"/>
      <w:r w:rsidRPr="00E026CB">
        <w:rPr>
          <w:rStyle w:val="13"/>
          <w:sz w:val="28"/>
          <w:szCs w:val="28"/>
        </w:rPr>
        <w:t xml:space="preserve">Приложение </w:t>
      </w:r>
      <w:r>
        <w:rPr>
          <w:rStyle w:val="13"/>
          <w:sz w:val="28"/>
          <w:szCs w:val="28"/>
        </w:rPr>
        <w:t>8</w:t>
      </w:r>
    </w:p>
    <w:p w14:paraId="3DB37680" w14:textId="77777777" w:rsidR="007D2C9F" w:rsidRPr="00E026CB" w:rsidRDefault="007D2C9F" w:rsidP="007D2C9F">
      <w:pPr>
        <w:ind w:left="10632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Pr="0042291F">
        <w:rPr>
          <w:rFonts w:ascii="Times New Roman" w:hAnsi="Times New Roman" w:cs="Times New Roman"/>
          <w:sz w:val="28"/>
          <w:szCs w:val="28"/>
        </w:rPr>
        <w:t xml:space="preserve"> </w:t>
      </w:r>
      <w:r w:rsidRPr="00E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28D5F387" w14:textId="77777777" w:rsidR="007D2C9F" w:rsidRPr="00E026CB" w:rsidRDefault="007D2C9F" w:rsidP="007D2C9F">
      <w:pPr>
        <w:ind w:left="10632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</w:p>
    <w:p w14:paraId="5E94338A" w14:textId="32EC5284" w:rsidR="00E8793B" w:rsidRPr="00E026CB" w:rsidRDefault="007D2C9F" w:rsidP="007D2C9F">
      <w:pPr>
        <w:ind w:left="10632"/>
        <w:rPr>
          <w:rFonts w:ascii="Times New Roman" w:hAnsi="Times New Roman" w:cs="Times New Roman"/>
          <w:sz w:val="28"/>
          <w:szCs w:val="28"/>
        </w:rPr>
      </w:pPr>
      <w:r w:rsidRPr="00E026CB">
        <w:rPr>
          <w:rFonts w:ascii="Times New Roman" w:hAnsi="Times New Roman" w:cs="Times New Roman"/>
          <w:sz w:val="28"/>
          <w:szCs w:val="28"/>
        </w:rPr>
        <w:t>от «_____»_______2023 № __________</w:t>
      </w:r>
    </w:p>
    <w:p w14:paraId="768A1410" w14:textId="77777777" w:rsidR="00E8793B" w:rsidRPr="00E026CB" w:rsidRDefault="00E8793B" w:rsidP="00D83544">
      <w:pPr>
        <w:pStyle w:val="af6"/>
        <w:rPr>
          <w:color w:val="000000"/>
          <w:sz w:val="28"/>
          <w:szCs w:val="28"/>
        </w:rPr>
      </w:pPr>
    </w:p>
    <w:p w14:paraId="2A30AF56" w14:textId="77777777" w:rsidR="00E8793B" w:rsidRPr="00E026CB" w:rsidRDefault="00E8793B" w:rsidP="00D83544">
      <w:pPr>
        <w:pStyle w:val="2"/>
        <w:jc w:val="center"/>
        <w:rPr>
          <w:rFonts w:ascii="Times New Roman" w:hAnsi="Times New Roman" w:cs="Times New Roman"/>
        </w:rPr>
      </w:pPr>
      <w:r w:rsidRPr="00E026CB">
        <w:rPr>
          <w:rFonts w:ascii="Times New Roman" w:hAnsi="Times New Roman" w:cs="Times New Roman"/>
          <w:i w:val="0"/>
          <w:iCs w:val="0"/>
        </w:rPr>
        <w:t xml:space="preserve">Описание административных действий (процедур) </w:t>
      </w:r>
      <w:r w:rsidRPr="00E026CB">
        <w:rPr>
          <w:rFonts w:ascii="Times New Roman" w:hAnsi="Times New Roman" w:cs="Times New Roman"/>
          <w:i w:val="0"/>
          <w:iCs w:val="0"/>
          <w:color w:val="1C1C1C"/>
        </w:rPr>
        <w:t>предоставления Муниципальной услуги</w:t>
      </w:r>
      <w:r w:rsidRPr="00E026CB">
        <w:rPr>
          <w:rFonts w:ascii="Times New Roman" w:hAnsi="Times New Roman" w:cs="Times New Roman"/>
          <w:b w:val="0"/>
          <w:i w:val="0"/>
          <w:iCs w:val="0"/>
        </w:rPr>
        <w:br/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814"/>
        <w:gridCol w:w="21"/>
        <w:gridCol w:w="2224"/>
        <w:gridCol w:w="44"/>
        <w:gridCol w:w="2365"/>
        <w:gridCol w:w="45"/>
        <w:gridCol w:w="381"/>
        <w:gridCol w:w="4438"/>
      </w:tblGrid>
      <w:tr w:rsidR="00E8793B" w:rsidRPr="00E026CB" w14:paraId="45F6BFDB" w14:textId="77777777" w:rsidTr="005E4AC9"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4418" w14:textId="77777777" w:rsidR="00E8793B" w:rsidRPr="00E026CB" w:rsidRDefault="00E8793B" w:rsidP="00D83544">
            <w:pPr>
              <w:widowControl w:val="0"/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02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Прием Запроса и документов и (или) информации,</w:t>
            </w:r>
          </w:p>
          <w:p w14:paraId="66181BFE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необходимых для предоставления Муниципальной услуги</w:t>
            </w:r>
          </w:p>
        </w:tc>
      </w:tr>
      <w:tr w:rsidR="00E8793B" w:rsidRPr="00E026CB" w14:paraId="04AF39FC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1392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Место выполнения административного действия (процедуры)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87CD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B36B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 административного действия (процедуры)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D195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266E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E8793B" w:rsidRPr="00E026CB" w14:paraId="7045E409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1AF0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5157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3C84" w14:textId="77777777" w:rsidR="00E8793B" w:rsidRPr="00E026CB" w:rsidRDefault="00E8793B" w:rsidP="00D83544">
            <w:pPr>
              <w:pStyle w:val="af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>1 (Один) рабочий день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597D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D976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7BE987E3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Запрос оформляется в соответствии с приложением 4 к Административному регламенту.</w:t>
            </w:r>
          </w:p>
          <w:p w14:paraId="490F11C4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К Запросу прилагаются документы, указа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нные в подпунктах 8.1.1. - 8.1.12 пункта 8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.1 Административного регламента.</w:t>
            </w:r>
          </w:p>
          <w:p w14:paraId="6229613F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Заявителем по собственной инициативе могут быть представлены документы, у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казанные в подпунктах 8.2.1-8.2.1</w:t>
            </w:r>
            <w:r w:rsidRPr="00E026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 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пункта 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8.2 Административного регл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амента.</w:t>
            </w:r>
          </w:p>
          <w:p w14:paraId="68848DF1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Запрос может быть подан Заявителем </w:t>
            </w:r>
            <w:r w:rsidRPr="00E026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(представителем Заявителя) </w:t>
            </w: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следующими способами:</w:t>
            </w:r>
          </w:p>
          <w:p w14:paraId="40465182" w14:textId="77777777" w:rsidR="00E8793B" w:rsidRPr="00E026CB" w:rsidRDefault="00E8793B" w:rsidP="00D8354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- посредством РПГУ;</w:t>
            </w:r>
          </w:p>
          <w:p w14:paraId="64B1C4D6" w14:textId="77777777" w:rsidR="00E8793B" w:rsidRPr="00E026CB" w:rsidRDefault="00E8793B" w:rsidP="00D8354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- в Администрации лично, по электронной почте, почтовым отправлением.</w:t>
            </w:r>
          </w:p>
          <w:p w14:paraId="12D93311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При подаче 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14:paraId="3188C72D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74DE56F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3267B63B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Должнос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4FC6C648" w14:textId="5D5D93A0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</w:t>
            </w:r>
            <w:r w:rsidR="007D2C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 услуги, по форме согласно приложению 6 к Административному регламенту.</w:t>
            </w:r>
          </w:p>
          <w:p w14:paraId="17B191A0" w14:textId="0222CD8B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Указанное решение подписывается усиленной квалифицированной электронной</w:t>
            </w:r>
            <w:r w:rsidR="007D2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Заявителю в Личный кабинет на РПГУ, </w:t>
            </w: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по электронной почте, почтовым отправлением, выдается Заявителю </w:t>
            </w:r>
            <w:r w:rsidRPr="00E026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(представителю Заявителя) </w:t>
            </w: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лично в Администрации в срок </w:t>
            </w: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br/>
              <w:t>не позднее 30 минут с момента получения от него документов.</w:t>
            </w:r>
          </w:p>
          <w:p w14:paraId="122C55F5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случае, если такие основания отсу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тствуют, должностное лицо, муниципальный служащий, работник Администрации, регистрируют Запрос.</w:t>
            </w:r>
          </w:p>
          <w:p w14:paraId="49EA5FA3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административного действия (процедуры) является регистрация З</w:t>
            </w:r>
            <w:r w:rsidRPr="00E026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апроса или направление (выдача) Заявителю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(представителю Заявителя)</w:t>
            </w:r>
            <w:r w:rsidRPr="00E026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решения о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б отказе в приеме документов, необходимых для предоставления Муниципальной услуги.</w:t>
            </w:r>
          </w:p>
          <w:p w14:paraId="3F63BC91" w14:textId="77777777" w:rsidR="00E8793B" w:rsidRPr="00E026CB" w:rsidRDefault="00E8793B" w:rsidP="00D8354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административного действия фиксируется на РПГУ, в </w:t>
            </w: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УГД МО</w:t>
            </w:r>
          </w:p>
        </w:tc>
      </w:tr>
      <w:tr w:rsidR="00E8793B" w:rsidRPr="00E026CB" w14:paraId="68DCB973" w14:textId="77777777" w:rsidTr="005E4AC9">
        <w:tc>
          <w:tcPr>
            <w:tcW w:w="153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138C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Межведомственное информационное взаимодействие </w:t>
            </w:r>
          </w:p>
        </w:tc>
      </w:tr>
      <w:tr w:rsidR="00E8793B" w:rsidRPr="00E026CB" w14:paraId="1F97BA6A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5793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Администрация/ УГД МО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AAB3" w14:textId="77777777" w:rsidR="00E8793B" w:rsidRPr="00E026CB" w:rsidRDefault="00E8793B" w:rsidP="00D8354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0AB85817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33A2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Тот же рабочий день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C06C" w14:textId="77777777" w:rsidR="00E8793B" w:rsidRPr="00E026CB" w:rsidRDefault="00E8793B" w:rsidP="00D8354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00BF984D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63C4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FA2CF8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Межведомственные информационные Запросы направляются в:</w:t>
            </w:r>
          </w:p>
          <w:p w14:paraId="6A9C186F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Главное управление Министерства внутренних дел России по Московской области (ГУ МВД России по Московской области) или его территориальные подразделения:</w:t>
            </w:r>
          </w:p>
          <w:p w14:paraId="01623B5C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308BF484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0430395C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жительства).</w:t>
            </w: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0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Федеральную службу государственной регистрации, кадастра и картографии (Росреестр):</w:t>
            </w:r>
          </w:p>
          <w:p w14:paraId="49152F63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4CC7CA8F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</w:p>
          <w:p w14:paraId="27B2AD29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запрашиваются 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</w:p>
          <w:p w14:paraId="0CA9D63D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14:paraId="6A8C9B8E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</w:p>
          <w:p w14:paraId="2F3875AC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Федеральную налоговую службу (ФНС России):</w:t>
            </w:r>
          </w:p>
          <w:p w14:paraId="24070E38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3DB93FCE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06D183ED" w14:textId="77777777" w:rsidR="00E8793B" w:rsidRPr="00E026CB" w:rsidRDefault="00E8793B" w:rsidP="00333F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запрашиваются сведения перемене имени.</w:t>
            </w:r>
          </w:p>
          <w:p w14:paraId="2EBED684" w14:textId="77777777" w:rsidR="00E8793B" w:rsidRPr="00E026CB" w:rsidRDefault="00E8793B" w:rsidP="00515466">
            <w:pPr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В целях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00"/>
                <w:lang w:eastAsia="en-US" w:bidi="ar-SA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Администрации и со сторонними организациями.</w:t>
            </w:r>
            <w:r w:rsidRPr="00E026C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  <w:p w14:paraId="6A38615D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Запросы направляются в:</w:t>
            </w:r>
          </w:p>
          <w:p w14:paraId="0FFC1DB5" w14:textId="77777777" w:rsidR="00E8793B" w:rsidRPr="00E026CB" w:rsidRDefault="00E8793B" w:rsidP="00D8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Архив муниципального образования:</w:t>
            </w:r>
          </w:p>
          <w:p w14:paraId="560C51F7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31B146D3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78F6DB2D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14:paraId="314334FA" w14:textId="77777777" w:rsidR="00E8793B" w:rsidRPr="00E026CB" w:rsidRDefault="00E8793B" w:rsidP="00333F3B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запрашиваются сведения о 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14:paraId="7A541663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color w:val="000000"/>
              </w:rPr>
              <w:t>2. МФЦ:</w:t>
            </w:r>
          </w:p>
          <w:p w14:paraId="06EBBD51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1CCA8EE4" w14:textId="77777777" w:rsidR="00E8793B" w:rsidRPr="00E026CB" w:rsidRDefault="00E8793B" w:rsidP="00F14179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14:paraId="21D878BA" w14:textId="77777777" w:rsidR="00E8793B" w:rsidRPr="00E026CB" w:rsidRDefault="00E8793B" w:rsidP="00F14179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(в том числе выбывших) </w:t>
            </w:r>
          </w:p>
          <w:p w14:paraId="089C3E62" w14:textId="77777777" w:rsidR="00E8793B" w:rsidRPr="00E026CB" w:rsidRDefault="00E8793B" w:rsidP="00D83544">
            <w:pPr>
              <w:pStyle w:val="110"/>
              <w:spacing w:line="240" w:lineRule="auto"/>
            </w:pPr>
            <w:r w:rsidRPr="00E026CB">
              <w:rPr>
                <w:color w:val="000000"/>
              </w:rPr>
              <w:t>3. Управляющую организацию, обслуживающую муниципальный жилищный фонд:</w:t>
            </w:r>
          </w:p>
          <w:p w14:paraId="6D11DBAA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6124ED16" w14:textId="77777777" w:rsidR="00E8793B" w:rsidRPr="00E026CB" w:rsidRDefault="00E8793B" w:rsidP="00F14179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14:paraId="60A84739" w14:textId="77777777" w:rsidR="00E8793B" w:rsidRPr="00E026CB" w:rsidRDefault="00E8793B" w:rsidP="00F14179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14:paraId="32C13491" w14:textId="77777777" w:rsidR="00E8793B" w:rsidRPr="00E026CB" w:rsidRDefault="00E8793B" w:rsidP="00D83544">
            <w:pPr>
              <w:pStyle w:val="110"/>
              <w:widowControl w:val="0"/>
              <w:spacing w:line="240" w:lineRule="auto"/>
            </w:pPr>
            <w:r w:rsidRPr="00E026CB">
              <w:rPr>
                <w:color w:val="000000"/>
                <w:shd w:val="clear" w:color="auto" w:fill="FFFFFF"/>
              </w:rPr>
              <w:t>4. Общество с ограниченной ответственностью «Московский областной единый информационно-расчетный центр» (ООО «МосОблЕИРЦ») и его подразделения:</w:t>
            </w:r>
          </w:p>
          <w:p w14:paraId="390A76DE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617EF478" w14:textId="77777777" w:rsidR="00E8793B" w:rsidRPr="00E026CB" w:rsidRDefault="00E8793B" w:rsidP="00F1417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жительства, адрес объекта недвижимости;</w:t>
            </w:r>
          </w:p>
          <w:p w14:paraId="5E7586EB" w14:textId="77777777" w:rsidR="00E8793B" w:rsidRPr="00E026CB" w:rsidRDefault="00E8793B" w:rsidP="00F1417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14:paraId="5DC5D1B7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14:paraId="090B4C59" w14:textId="77777777" w:rsidR="00E8793B" w:rsidRPr="00E026CB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Запросе: </w:t>
            </w:r>
          </w:p>
          <w:p w14:paraId="117CB745" w14:textId="77777777" w:rsidR="00E8793B" w:rsidRPr="00E026CB" w:rsidRDefault="00E8793B" w:rsidP="00F1417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14:paraId="788F89BC" w14:textId="77777777" w:rsidR="00E8793B" w:rsidRPr="00E026CB" w:rsidRDefault="00E8793B" w:rsidP="00F1417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</w:p>
          <w:p w14:paraId="35A3EFED" w14:textId="77777777" w:rsidR="00E8793B" w:rsidRPr="00E026CB" w:rsidRDefault="00E8793B" w:rsidP="00F14179">
            <w:pPr>
              <w:pStyle w:val="ConsPlusNormal"/>
              <w:widowControl w:val="0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6D383009" w14:textId="77777777" w:rsidR="00E8793B" w:rsidRPr="00E026CB" w:rsidRDefault="00E8793B" w:rsidP="00F14179">
            <w:pPr>
              <w:pStyle w:val="ConsPlusNormal"/>
              <w:widowControl w:val="0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8793B" w:rsidRPr="00E026CB" w14:paraId="5481A0BA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32C7" w14:textId="77777777" w:rsidR="00E8793B" w:rsidRPr="00E026CB" w:rsidRDefault="00E8793B" w:rsidP="00D8354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AD98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8DFE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более 5 (Пяти) рабочих дней</w:t>
            </w:r>
            <w:r w:rsidRPr="00E026C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00B9" w14:textId="77777777" w:rsidR="00E8793B" w:rsidRPr="00E026CB" w:rsidRDefault="00E8793B" w:rsidP="00D8354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7C91" w14:textId="77777777" w:rsidR="00E8793B" w:rsidRPr="00E026CB" w:rsidRDefault="00E8793B" w:rsidP="00515466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поступления ответа на межведомственные </w:t>
            </w: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запросы.</w:t>
            </w:r>
          </w:p>
          <w:p w14:paraId="1AB6ABD5" w14:textId="77777777" w:rsidR="00E8793B" w:rsidRPr="00E026CB" w:rsidRDefault="00E8793B" w:rsidP="00515466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получение ответа </w:t>
            </w:r>
            <w:r w:rsidRPr="00E026CB">
              <w:rPr>
                <w:rFonts w:ascii="Times New Roman" w:hAnsi="Times New Roman" w:cs="Times New Roman"/>
                <w:sz w:val="28"/>
                <w:szCs w:val="28"/>
              </w:rPr>
              <w:br/>
              <w:t>на межведомственный информационный запрос.</w:t>
            </w:r>
          </w:p>
          <w:p w14:paraId="05C43DC0" w14:textId="0877A960" w:rsidR="00E8793B" w:rsidRPr="00515466" w:rsidRDefault="00E8793B" w:rsidP="00515466">
            <w:pPr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8793B" w:rsidRPr="00E026CB" w14:paraId="72277899" w14:textId="77777777" w:rsidTr="005E4AC9">
        <w:tc>
          <w:tcPr>
            <w:tcW w:w="153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DF55" w14:textId="77777777" w:rsidR="00E8793B" w:rsidRPr="00E026CB" w:rsidRDefault="00E8793B" w:rsidP="00D835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E8793B" w:rsidRPr="00E026CB" w14:paraId="5D3A3969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72AD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Администрация/ УГД МО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42AC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82A6" w14:textId="77777777" w:rsidR="00E8793B" w:rsidRPr="00E026CB" w:rsidRDefault="00E8793B" w:rsidP="00D83544">
            <w:pPr>
              <w:pStyle w:val="af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(Двадцать) рабочих дней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DCB1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4998" w14:textId="77777777" w:rsidR="00E8793B" w:rsidRPr="00E026CB" w:rsidRDefault="00E8793B" w:rsidP="00515466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согласно приложению 2 к Административному регламенту.</w:t>
            </w:r>
          </w:p>
          <w:p w14:paraId="7CA71725" w14:textId="2B765FB2" w:rsidR="00E8793B" w:rsidRPr="00E026CB" w:rsidRDefault="00E8793B" w:rsidP="00515466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случае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Муниципальной услуги по форме согласно приложению 1 к Административному регламенту.</w:t>
            </w:r>
          </w:p>
          <w:p w14:paraId="312FD8DC" w14:textId="2286AE2A" w:rsidR="00E8793B" w:rsidRPr="00E026CB" w:rsidRDefault="00E8793B" w:rsidP="00515466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14:paraId="139F317D" w14:textId="1EEF425C" w:rsidR="00E8793B" w:rsidRPr="00E026CB" w:rsidRDefault="00E8793B" w:rsidP="00515466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Результат фиксируется в виде проекта решения о предоставлении </w:t>
            </w:r>
            <w:r w:rsidR="006615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униципальной услуги или об отказе в ее предоставлении в УГД МО</w:t>
            </w:r>
          </w:p>
        </w:tc>
      </w:tr>
      <w:tr w:rsidR="00E8793B" w:rsidRPr="00E026CB" w14:paraId="6674AB9F" w14:textId="77777777" w:rsidTr="00D54051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96968" w14:textId="77777777" w:rsidR="00E8793B" w:rsidRPr="00E026CB" w:rsidRDefault="00E8793B" w:rsidP="00D83544">
            <w:pPr>
              <w:pStyle w:val="af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>Администрация/ УГД МО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0D82B6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5C6858" w14:textId="77777777" w:rsidR="00E8793B" w:rsidRPr="00E026CB" w:rsidRDefault="00E8793B" w:rsidP="00D83544">
            <w:pPr>
              <w:pStyle w:val="afe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более 8 (Восьми) рабочих дней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BC4ED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6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E5A1D" w14:textId="031874A5" w:rsidR="00E8793B" w:rsidRPr="00E026CB" w:rsidRDefault="00E8793B" w:rsidP="00D54051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предоставлении Муниципальной услуги или об отказе в ее предоставлении с использованием усиленной квалифицированной электронной подписи</w:t>
            </w:r>
            <w:r w:rsidR="00D5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и направляет должностному лицу, муниципальному служащему, работнику</w:t>
            </w:r>
            <w:r w:rsidR="00D5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для выдачи (направления) результата предоставления Муниципальной услуги Заявителю.</w:t>
            </w:r>
          </w:p>
          <w:p w14:paraId="28B3F635" w14:textId="5C3F97DC" w:rsidR="00E8793B" w:rsidRPr="00E026CB" w:rsidRDefault="00E8793B" w:rsidP="00D54051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(об отказе в предоставлении) Муниципальной услуги принимается в срок не более 28 (Двадцати восьми) рабочих дней, исчисляемый с даты получения Администрацией всех сведений, необходимых для принятия решения.</w:t>
            </w:r>
          </w:p>
          <w:p w14:paraId="1AF929D8" w14:textId="4B4D146D" w:rsidR="00E8793B" w:rsidRPr="00E026CB" w:rsidRDefault="00E8793B" w:rsidP="00D54051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</w:t>
            </w:r>
            <w:r w:rsidR="00D5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или об отказе в ее предоставлении.</w:t>
            </w:r>
          </w:p>
          <w:p w14:paraId="63C70E18" w14:textId="77777777" w:rsidR="00E8793B" w:rsidRPr="00E026CB" w:rsidRDefault="00E8793B" w:rsidP="00D54051">
            <w:pPr>
              <w:pStyle w:val="ConsPlusNormal"/>
              <w:widowControl w:val="0"/>
              <w:ind w:firstLine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 w:rsidRPr="00E026CB">
              <w:rPr>
                <w:rFonts w:ascii="Times New Roman" w:hAnsi="Times New Roman" w:cs="Times New Roman"/>
                <w:sz w:val="28"/>
                <w:szCs w:val="28"/>
              </w:rPr>
              <w:t xml:space="preserve"> в УГД МО</w:t>
            </w:r>
          </w:p>
        </w:tc>
      </w:tr>
      <w:tr w:rsidR="00E8793B" w:rsidRPr="00E026CB" w14:paraId="168FECFC" w14:textId="77777777" w:rsidTr="00D54051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EB19" w14:textId="77777777" w:rsidR="00E8793B" w:rsidRPr="00E026CB" w:rsidRDefault="00E8793B" w:rsidP="00D83544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 Предоставление результата предоставления Муниципальной услуги</w:t>
            </w:r>
          </w:p>
        </w:tc>
      </w:tr>
      <w:tr w:rsidR="00E8793B" w:rsidRPr="00E026CB" w14:paraId="6A434B8D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3D4A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Администрация/УГД МО/РПГУ/ Модуль МФЦ ЕИС ОУ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0D23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E026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посредством РПГУ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B59B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Pr="00E026CB">
              <w:rPr>
                <w:rFonts w:ascii="Times New Roman" w:eastAsia="Calibri" w:hAnsi="Times New Roman" w:cs="Times New Roman"/>
                <w:sz w:val="28"/>
                <w:szCs w:val="28"/>
              </w:rPr>
              <w:t>1 (Один) рабочий день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D67F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A227" w14:textId="77777777" w:rsidR="00E8793B" w:rsidRPr="00E026CB" w:rsidRDefault="00E8793B" w:rsidP="00D54051">
            <w:pPr>
              <w:pStyle w:val="ConsPlusNormal"/>
              <w:widowControl w:val="0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14:paraId="051867BF" w14:textId="77777777" w:rsidR="00E8793B" w:rsidRPr="00E026CB" w:rsidRDefault="00E8793B" w:rsidP="00D54051">
            <w:pPr>
              <w:pStyle w:val="ConsPlusNormal"/>
              <w:widowControl w:val="0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14:paraId="1450B8FF" w14:textId="77777777" w:rsidR="00E8793B" w:rsidRPr="00E026CB" w:rsidRDefault="00E8793B" w:rsidP="00D54051">
            <w:pPr>
              <w:pStyle w:val="ConsPlusNormal"/>
              <w:widowControl w:val="0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77D5C15C" w14:textId="70A0FF42" w:rsidR="00E8793B" w:rsidRPr="00E026CB" w:rsidRDefault="00E8793B" w:rsidP="00D54051">
            <w:pPr>
              <w:pStyle w:val="ConsPlusNormal"/>
              <w:widowControl w:val="0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</w:t>
            </w:r>
            <w:r w:rsidR="00D5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уполномоченного работника МФЦ и печатью МФЦ.</w:t>
            </w:r>
          </w:p>
          <w:p w14:paraId="5E67E580" w14:textId="77777777" w:rsidR="00E8793B" w:rsidRPr="00E026CB" w:rsidRDefault="00E8793B" w:rsidP="00D54051">
            <w:pPr>
              <w:pStyle w:val="ConsPlusNormal"/>
              <w:widowControl w:val="0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14:paraId="52DC3BBC" w14:textId="77777777" w:rsidR="00E8793B" w:rsidRPr="00E026CB" w:rsidRDefault="00E8793B" w:rsidP="00D54051">
            <w:pPr>
              <w:pStyle w:val="ConsPlusNormal"/>
              <w:widowControl w:val="0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УГД МО, Личном кабинете на РПГУ.</w:t>
            </w:r>
          </w:p>
          <w:p w14:paraId="65EC8C23" w14:textId="77777777" w:rsidR="00E8793B" w:rsidRPr="00E026CB" w:rsidRDefault="00E8793B" w:rsidP="00D54051">
            <w:pPr>
              <w:pStyle w:val="111"/>
              <w:ind w:firstLine="87"/>
            </w:pPr>
            <w:r w:rsidRPr="00E026CB">
              <w:rPr>
                <w:rFonts w:eastAsia="Times New Roman"/>
                <w:color w:val="000000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E026CB">
              <w:rPr>
                <w:color w:val="000000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3EC909AF" w14:textId="50C4AFE5" w:rsidR="00E8793B" w:rsidRPr="00E026CB" w:rsidRDefault="00E8793B" w:rsidP="00D54051">
            <w:pPr>
              <w:pStyle w:val="111"/>
              <w:ind w:firstLine="87"/>
            </w:pPr>
            <w:r w:rsidRPr="00E026CB">
              <w:rPr>
                <w:rFonts w:eastAsia="Times New Roman"/>
                <w:bCs/>
                <w:color w:val="000000"/>
                <w:shd w:val="clear" w:color="auto" w:fill="FFFFFF"/>
                <w:lang w:eastAsia="ar-SA"/>
              </w:rPr>
              <w:t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E026CB">
              <w:rPr>
                <w:color w:val="000000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E026CB">
              <w:rPr>
                <w:rFonts w:eastAsia="Times New Roman"/>
                <w:bCs/>
                <w:color w:val="000000"/>
                <w:shd w:val="clear" w:color="auto" w:fill="FFFFFF"/>
                <w:lang w:eastAsia="ar-SA"/>
              </w:rPr>
              <w:t xml:space="preserve">Приказом </w:t>
            </w:r>
            <w:r w:rsidR="00975832">
              <w:rPr>
                <w:rFonts w:eastAsia="Times New Roman"/>
                <w:bCs/>
                <w:color w:val="000000"/>
                <w:shd w:val="clear" w:color="auto" w:fill="FFFFFF"/>
                <w:lang w:eastAsia="ar-SA"/>
              </w:rPr>
              <w:t>Росреестра</w:t>
            </w:r>
            <w:r w:rsidRPr="00E026CB">
              <w:rPr>
                <w:rFonts w:eastAsia="Times New Roman"/>
                <w:bCs/>
                <w:color w:val="000000"/>
                <w:shd w:val="clear" w:color="auto" w:fill="FFFFFF"/>
                <w:lang w:eastAsia="ar-SA"/>
              </w:rPr>
              <w:t xml:space="preserve">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2F37FF6B" w14:textId="77777777" w:rsidR="00E8793B" w:rsidRDefault="00E8793B" w:rsidP="00975832">
            <w:pPr>
              <w:pStyle w:val="111"/>
              <w:ind w:firstLine="228"/>
              <w:rPr>
                <w:rFonts w:eastAsia="Times New Roman"/>
                <w:bCs/>
                <w:color w:val="000000"/>
                <w:shd w:val="clear" w:color="auto" w:fill="FFFFFF"/>
                <w:lang w:eastAsia="ar-SA"/>
              </w:rPr>
            </w:pPr>
            <w:r w:rsidRPr="00E026CB">
              <w:rPr>
                <w:rFonts w:eastAsia="Times New Roman"/>
                <w:bCs/>
                <w:color w:val="000000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33AC0B89" w14:textId="124E81BE" w:rsidR="00BE482E" w:rsidRPr="00E026CB" w:rsidRDefault="00BE482E" w:rsidP="00975832">
            <w:pPr>
              <w:pStyle w:val="111"/>
              <w:ind w:firstLine="228"/>
            </w:pPr>
            <w:r w:rsidRPr="00C447B5">
              <w:rPr>
                <w:rFonts w:eastAsia="Times New Roman"/>
                <w:color w:val="000000"/>
                <w:shd w:val="clear" w:color="auto" w:fill="FFFFFF"/>
              </w:rPr>
              <w:t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услуги</w:t>
            </w:r>
            <w:r>
              <w:rPr>
                <w:rFonts w:eastAsia="Times New Roman"/>
                <w:color w:val="000000"/>
                <w:shd w:val="clear" w:color="auto" w:fill="FFFFFF"/>
              </w:rPr>
              <w:t>,</w:t>
            </w:r>
            <w:r w:rsidRPr="008321E1">
              <w:rPr>
                <w:rFonts w:eastAsia="Times New Roman"/>
                <w:bCs/>
                <w:kern w:val="0"/>
                <w:shd w:val="clear" w:color="auto" w:fill="FFFFFF"/>
                <w:lang w:eastAsia="en-US" w:bidi="ar-SA"/>
              </w:rPr>
              <w:t xml:space="preserve"> хранение документа осуществляется в соответствии с порядком, установленным в Администрации.</w:t>
            </w:r>
          </w:p>
        </w:tc>
      </w:tr>
      <w:tr w:rsidR="00E8793B" w:rsidRPr="00E026CB" w14:paraId="7997629A" w14:textId="77777777" w:rsidTr="005E4AC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56AF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Администрация/УГД МО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5816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E026C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F5AB" w14:textId="77777777" w:rsidR="00E8793B" w:rsidRPr="00E026CB" w:rsidRDefault="00E8793B" w:rsidP="00D835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8B5F" w14:textId="77777777" w:rsidR="00E8793B" w:rsidRPr="00E026CB" w:rsidRDefault="00E8793B" w:rsidP="00D8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Соответствие решения требованиям законодательства Российской Федерации, </w:t>
            </w:r>
            <w:r w:rsidRPr="00E026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br/>
              <w:t>в том числе Административному регламенту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7952" w14:textId="77777777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Администрации:</w:t>
            </w:r>
          </w:p>
          <w:p w14:paraId="7C770478" w14:textId="249CD0FE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Заявитель </w:t>
            </w:r>
            <w:r w:rsidRPr="00C44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(представитель Заявителя) </w:t>
            </w: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уведомляется </w:t>
            </w:r>
            <w:r w:rsidRPr="006E26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лично, почтовым отправлением, по электронной почте </w:t>
            </w: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готовности к выдаче результата в Администрации.</w:t>
            </w:r>
          </w:p>
          <w:p w14:paraId="7CF36CF2" w14:textId="77777777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1 (Одного) рабочего дня, исчисляемого со дня принятия решения 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14:paraId="21A77BC6" w14:textId="77777777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Заявителя (представителя Заявителя)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31441826" w14:textId="77777777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1C5F2CA5" w14:textId="3C32C7CA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Должностное лицо</w:t>
            </w: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муниципальный служащий, работник Администрации</w:t>
            </w:r>
            <w:r w:rsidRPr="00C44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формирует расписку о выдаче результата предоставления Муниципальной услуги,</w:t>
            </w:r>
            <w:r w:rsidR="009758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44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распечатывает ее в 1 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0A406A52" w14:textId="77777777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643B7DFD" w14:textId="77777777" w:rsidR="00BE482E" w:rsidRPr="00C447B5" w:rsidRDefault="00BE482E" w:rsidP="00975832">
            <w:pPr>
              <w:pStyle w:val="ConsPlusNormal"/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95D4793" w14:textId="77777777" w:rsidR="00BE482E" w:rsidRPr="00C447B5" w:rsidRDefault="00BE482E" w:rsidP="00975832">
            <w:pPr>
              <w:ind w:firstLine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Результат фиксируется в УГД МО.</w:t>
            </w:r>
          </w:p>
          <w:p w14:paraId="6A8FA51F" w14:textId="77777777" w:rsidR="00BE482E" w:rsidRPr="00A422EF" w:rsidRDefault="00BE482E" w:rsidP="00975832">
            <w:pPr>
              <w:pStyle w:val="111"/>
              <w:ind w:firstLine="87"/>
            </w:pPr>
            <w:r w:rsidRPr="00C447B5">
              <w:rPr>
                <w:rFonts w:eastAsia="Times New Roman"/>
                <w:color w:val="000000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C447B5">
              <w:rPr>
                <w:color w:val="000000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23BE847C" w14:textId="0F682807" w:rsidR="00BE482E" w:rsidRPr="006E26C3" w:rsidRDefault="00BE482E" w:rsidP="00BE482E">
            <w:pPr>
              <w:pStyle w:val="111"/>
              <w:ind w:firstLine="229"/>
            </w:pPr>
            <w:r w:rsidRPr="00C447B5">
              <w:rPr>
                <w:rFonts w:eastAsia="Times New Roman"/>
                <w:bCs/>
                <w:shd w:val="clear" w:color="auto" w:fill="FFFFFF"/>
                <w:lang w:eastAsia="ar-SA"/>
              </w:rPr>
              <w:t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C447B5">
              <w:rPr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C447B5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Приказом </w:t>
            </w:r>
            <w:r w:rsidR="00975832">
              <w:rPr>
                <w:rFonts w:eastAsia="Times New Roman"/>
                <w:bCs/>
                <w:shd w:val="clear" w:color="auto" w:fill="FFFFFF"/>
                <w:lang w:eastAsia="ar-SA"/>
              </w:rPr>
              <w:t>Росреестра</w:t>
            </w:r>
            <w:r w:rsidRPr="00C447B5">
              <w:rPr>
                <w:rFonts w:eastAsia="Times New Roman"/>
                <w:bCs/>
                <w:shd w:val="clear" w:color="auto" w:fill="FFFFFF"/>
                <w:lang w:eastAsia="ar-SA"/>
              </w:rPr>
              <w:t xml:space="preserve">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5EED43F0" w14:textId="77777777" w:rsidR="00BE482E" w:rsidRPr="006E26C3" w:rsidRDefault="00BE482E" w:rsidP="00975832">
            <w:pPr>
              <w:pStyle w:val="111"/>
              <w:ind w:firstLine="229"/>
            </w:pPr>
            <w:r w:rsidRPr="00C447B5">
              <w:rPr>
                <w:rFonts w:eastAsia="Times New Roman"/>
                <w:bCs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738CBF64" w14:textId="4F54458C" w:rsidR="00E8793B" w:rsidRPr="00E026CB" w:rsidRDefault="00BE482E" w:rsidP="00975832">
            <w:pPr>
              <w:pStyle w:val="111"/>
              <w:widowControl w:val="0"/>
              <w:ind w:firstLine="229"/>
            </w:pPr>
            <w:r w:rsidRPr="00C447B5">
              <w:rPr>
                <w:rFonts w:eastAsia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В случае не истребования Заявителем Договора в Администрации в течение 30 (Тридцати) календарных дней с даты окончания срока предоставления </w:t>
            </w:r>
            <w:r w:rsidRPr="00C447B5">
              <w:rPr>
                <w:rFonts w:eastAsia="Times New Roman"/>
                <w:kern w:val="0"/>
                <w:shd w:val="clear" w:color="auto" w:fill="FFFFFF"/>
                <w:lang w:eastAsia="en-US" w:bidi="ar-SA"/>
              </w:rPr>
              <w:t>Муниципальной услуги,</w:t>
            </w:r>
            <w:r w:rsidRPr="006E26C3">
              <w:rPr>
                <w:rFonts w:eastAsia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C447B5">
              <w:rPr>
                <w:rFonts w:eastAsia="Times New Roman"/>
                <w:bCs/>
                <w:kern w:val="0"/>
                <w:shd w:val="clear" w:color="auto" w:fill="FFFFFF"/>
                <w:lang w:eastAsia="en-US" w:bidi="ar-SA"/>
              </w:rPr>
              <w:t>хранение документа осуществляется в соответствии с порядком, установленным в Администрации.</w:t>
            </w:r>
          </w:p>
        </w:tc>
      </w:tr>
      <w:bookmarkEnd w:id="28"/>
    </w:tbl>
    <w:p w14:paraId="65DB3DFA" w14:textId="77777777" w:rsidR="00F031D7" w:rsidRPr="00E026CB" w:rsidRDefault="00F031D7" w:rsidP="00D83544">
      <w:pPr>
        <w:rPr>
          <w:rFonts w:ascii="Times New Roman" w:hAnsi="Times New Roman" w:cs="Times New Roman"/>
          <w:sz w:val="28"/>
          <w:szCs w:val="28"/>
        </w:rPr>
      </w:pPr>
    </w:p>
    <w:sectPr w:rsidR="00F031D7" w:rsidRPr="00E026CB" w:rsidSect="00E879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425" w:bottom="28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71A80" w14:textId="77777777" w:rsidR="006754D7" w:rsidRDefault="006754D7" w:rsidP="00E8793B">
      <w:r>
        <w:separator/>
      </w:r>
    </w:p>
  </w:endnote>
  <w:endnote w:type="continuationSeparator" w:id="0">
    <w:p w14:paraId="6277C7A8" w14:textId="77777777" w:rsidR="006754D7" w:rsidRDefault="006754D7" w:rsidP="00E8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12529"/>
      <w:docPartObj>
        <w:docPartGallery w:val="Page Numbers (Bottom of Page)"/>
        <w:docPartUnique/>
      </w:docPartObj>
    </w:sdtPr>
    <w:sdtContent>
      <w:p w14:paraId="6D0A4A97" w14:textId="2A41035B" w:rsidR="00AD62B1" w:rsidRDefault="00AD62B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D7">
          <w:rPr>
            <w:noProof/>
          </w:rPr>
          <w:t>1</w:t>
        </w:r>
        <w:r>
          <w:fldChar w:fldCharType="end"/>
        </w:r>
      </w:p>
    </w:sdtContent>
  </w:sdt>
  <w:p w14:paraId="1FB997DC" w14:textId="77777777" w:rsidR="00976BDD" w:rsidRDefault="00976BD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86249"/>
      <w:docPartObj>
        <w:docPartGallery w:val="Page Numbers (Bottom of Page)"/>
        <w:docPartUnique/>
      </w:docPartObj>
    </w:sdtPr>
    <w:sdtContent>
      <w:p w14:paraId="52E721B2" w14:textId="33211BE9" w:rsidR="00AD62B1" w:rsidRDefault="00AD62B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2B">
          <w:rPr>
            <w:noProof/>
          </w:rPr>
          <w:t>32</w:t>
        </w:r>
        <w:r>
          <w:fldChar w:fldCharType="end"/>
        </w:r>
      </w:p>
    </w:sdtContent>
  </w:sdt>
  <w:p w14:paraId="4FA0A04D" w14:textId="77777777" w:rsidR="007D2C9F" w:rsidRDefault="007D2C9F">
    <w:pPr>
      <w:widowControl w:val="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6D86" w14:textId="77777777" w:rsidR="007D2C9F" w:rsidRDefault="007D2C9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CCB0" w14:textId="77777777" w:rsidR="007D2C9F" w:rsidRDefault="007D2C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97886"/>
      <w:docPartObj>
        <w:docPartGallery w:val="Page Numbers (Bottom of Page)"/>
        <w:docPartUnique/>
      </w:docPartObj>
    </w:sdtPr>
    <w:sdtContent>
      <w:p w14:paraId="7E02A1FE" w14:textId="0F24C813" w:rsidR="00AD62B1" w:rsidRDefault="00AD62B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2B">
          <w:rPr>
            <w:noProof/>
          </w:rPr>
          <w:t>43</w:t>
        </w:r>
        <w:r>
          <w:fldChar w:fldCharType="end"/>
        </w:r>
      </w:p>
    </w:sdtContent>
  </w:sdt>
  <w:p w14:paraId="63FF3F5C" w14:textId="77777777" w:rsidR="007D2C9F" w:rsidRDefault="007D2C9F">
    <w:pPr>
      <w:pStyle w:val="af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62D2" w14:textId="77777777" w:rsidR="007D2C9F" w:rsidRDefault="007D2C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1B0BF" w14:textId="77777777" w:rsidR="006754D7" w:rsidRDefault="006754D7" w:rsidP="00E8793B">
      <w:r>
        <w:separator/>
      </w:r>
    </w:p>
  </w:footnote>
  <w:footnote w:type="continuationSeparator" w:id="0">
    <w:p w14:paraId="49EF4212" w14:textId="77777777" w:rsidR="006754D7" w:rsidRDefault="006754D7" w:rsidP="00E8793B">
      <w:r>
        <w:continuationSeparator/>
      </w:r>
    </w:p>
  </w:footnote>
  <w:footnote w:id="1">
    <w:p w14:paraId="0FCF7077" w14:textId="7022EB91" w:rsidR="007D2C9F" w:rsidRDefault="007D2C9F">
      <w:pPr>
        <w:pStyle w:val="af1"/>
      </w:pPr>
      <w:r>
        <w:rPr>
          <w:rStyle w:val="ac"/>
        </w:rPr>
        <w:footnoteRef/>
      </w:r>
      <w:r>
        <w:t xml:space="preserve"> Указывается основание для отказа в предоставлении Муниципальной услуги в соответствии с</w:t>
      </w:r>
      <w:r w:rsidRPr="00674B5D">
        <w:t xml:space="preserve"> </w:t>
      </w:r>
      <w:r>
        <w:t>подразделом 10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6AEE" w14:textId="77777777" w:rsidR="007D2C9F" w:rsidRDefault="007D2C9F">
    <w:pPr>
      <w:pStyle w:val="af8"/>
      <w:jc w:val="center"/>
    </w:pPr>
  </w:p>
  <w:p w14:paraId="62DDF969" w14:textId="77777777" w:rsidR="007D2C9F" w:rsidRDefault="007D2C9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AC26" w14:textId="77777777" w:rsidR="007D2C9F" w:rsidRDefault="007D2C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1C191" w14:textId="77777777" w:rsidR="007D2C9F" w:rsidRDefault="007D2C9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93A1" w14:textId="77777777" w:rsidR="007D2C9F" w:rsidRDefault="007D2C9F">
    <w:pPr>
      <w:pStyle w:val="af8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2CD7" w14:textId="77777777" w:rsidR="007D2C9F" w:rsidRDefault="007D2C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C6C2B09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8"/>
        <w:szCs w:val="28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3B"/>
    <w:rsid w:val="00043E15"/>
    <w:rsid w:val="000636DC"/>
    <w:rsid w:val="000C1D54"/>
    <w:rsid w:val="00131706"/>
    <w:rsid w:val="00173728"/>
    <w:rsid w:val="00181D14"/>
    <w:rsid w:val="00193472"/>
    <w:rsid w:val="001954DF"/>
    <w:rsid w:val="001C48A0"/>
    <w:rsid w:val="00212382"/>
    <w:rsid w:val="00274B1B"/>
    <w:rsid w:val="002B0065"/>
    <w:rsid w:val="00333F3B"/>
    <w:rsid w:val="00357001"/>
    <w:rsid w:val="003C0FB1"/>
    <w:rsid w:val="00404716"/>
    <w:rsid w:val="00420A5B"/>
    <w:rsid w:val="0042291F"/>
    <w:rsid w:val="00455ED8"/>
    <w:rsid w:val="00515466"/>
    <w:rsid w:val="005B5319"/>
    <w:rsid w:val="005E4AC9"/>
    <w:rsid w:val="006060B5"/>
    <w:rsid w:val="00607BAD"/>
    <w:rsid w:val="00614C55"/>
    <w:rsid w:val="006373C0"/>
    <w:rsid w:val="00661552"/>
    <w:rsid w:val="00674B5D"/>
    <w:rsid w:val="006754D7"/>
    <w:rsid w:val="006E1B8B"/>
    <w:rsid w:val="006E2B1C"/>
    <w:rsid w:val="00760FB9"/>
    <w:rsid w:val="00764BE2"/>
    <w:rsid w:val="00795751"/>
    <w:rsid w:val="007960E8"/>
    <w:rsid w:val="007B6EE2"/>
    <w:rsid w:val="007D2C9F"/>
    <w:rsid w:val="00881023"/>
    <w:rsid w:val="008D7780"/>
    <w:rsid w:val="00975832"/>
    <w:rsid w:val="00976BDD"/>
    <w:rsid w:val="00A90699"/>
    <w:rsid w:val="00AD532B"/>
    <w:rsid w:val="00AD62B1"/>
    <w:rsid w:val="00B06385"/>
    <w:rsid w:val="00B70317"/>
    <w:rsid w:val="00B760F0"/>
    <w:rsid w:val="00B82708"/>
    <w:rsid w:val="00BE482E"/>
    <w:rsid w:val="00C12B5E"/>
    <w:rsid w:val="00C521C6"/>
    <w:rsid w:val="00C67F13"/>
    <w:rsid w:val="00C76628"/>
    <w:rsid w:val="00CD3FCF"/>
    <w:rsid w:val="00D477EA"/>
    <w:rsid w:val="00D54051"/>
    <w:rsid w:val="00D83544"/>
    <w:rsid w:val="00DE44F2"/>
    <w:rsid w:val="00E026CB"/>
    <w:rsid w:val="00E0630E"/>
    <w:rsid w:val="00E26E08"/>
    <w:rsid w:val="00E35493"/>
    <w:rsid w:val="00E66B86"/>
    <w:rsid w:val="00E8793B"/>
    <w:rsid w:val="00EF2C4B"/>
    <w:rsid w:val="00F031D7"/>
    <w:rsid w:val="00F12A41"/>
    <w:rsid w:val="00F14179"/>
    <w:rsid w:val="00F34543"/>
    <w:rsid w:val="00FE5251"/>
    <w:rsid w:val="00FE7840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8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B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8793B"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E8793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1"/>
    <w:next w:val="a0"/>
    <w:link w:val="40"/>
    <w:qFormat/>
    <w:rsid w:val="00E8793B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93B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8793B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E8793B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93B"/>
  </w:style>
  <w:style w:type="character" w:customStyle="1" w:styleId="WW8Num1z1">
    <w:name w:val="WW8Num1z1"/>
    <w:rsid w:val="00E8793B"/>
  </w:style>
  <w:style w:type="character" w:customStyle="1" w:styleId="WW8Num1z2">
    <w:name w:val="WW8Num1z2"/>
    <w:rsid w:val="00E8793B"/>
  </w:style>
  <w:style w:type="character" w:customStyle="1" w:styleId="WW8Num1z3">
    <w:name w:val="WW8Num1z3"/>
    <w:rsid w:val="00E8793B"/>
  </w:style>
  <w:style w:type="character" w:customStyle="1" w:styleId="WW8Num1z4">
    <w:name w:val="WW8Num1z4"/>
    <w:rsid w:val="00E8793B"/>
  </w:style>
  <w:style w:type="character" w:customStyle="1" w:styleId="WW8Num1z5">
    <w:name w:val="WW8Num1z5"/>
    <w:rsid w:val="00E8793B"/>
  </w:style>
  <w:style w:type="character" w:customStyle="1" w:styleId="WW8Num1z6">
    <w:name w:val="WW8Num1z6"/>
    <w:rsid w:val="00E8793B"/>
  </w:style>
  <w:style w:type="character" w:customStyle="1" w:styleId="WW8Num1z7">
    <w:name w:val="WW8Num1z7"/>
    <w:rsid w:val="00E8793B"/>
  </w:style>
  <w:style w:type="character" w:customStyle="1" w:styleId="WW8Num1z8">
    <w:name w:val="WW8Num1z8"/>
    <w:rsid w:val="00E8793B"/>
  </w:style>
  <w:style w:type="character" w:customStyle="1" w:styleId="WW8Num2z0">
    <w:name w:val="WW8Num2z0"/>
    <w:rsid w:val="00E8793B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E8793B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E8793B"/>
    <w:rPr>
      <w:b/>
      <w:sz w:val="22"/>
      <w:szCs w:val="24"/>
    </w:rPr>
  </w:style>
  <w:style w:type="character" w:customStyle="1" w:styleId="WW8Num2z3">
    <w:name w:val="WW8Num2z3"/>
    <w:rsid w:val="00E8793B"/>
  </w:style>
  <w:style w:type="character" w:customStyle="1" w:styleId="WW8Num2z4">
    <w:name w:val="WW8Num2z4"/>
    <w:rsid w:val="00E8793B"/>
  </w:style>
  <w:style w:type="character" w:customStyle="1" w:styleId="WW8Num2z5">
    <w:name w:val="WW8Num2z5"/>
    <w:rsid w:val="00E8793B"/>
  </w:style>
  <w:style w:type="character" w:customStyle="1" w:styleId="WW8Num2z6">
    <w:name w:val="WW8Num2z6"/>
    <w:rsid w:val="00E8793B"/>
  </w:style>
  <w:style w:type="character" w:customStyle="1" w:styleId="WW8Num2z7">
    <w:name w:val="WW8Num2z7"/>
    <w:rsid w:val="00E8793B"/>
  </w:style>
  <w:style w:type="character" w:customStyle="1" w:styleId="WW8Num2z8">
    <w:name w:val="WW8Num2z8"/>
    <w:rsid w:val="00E8793B"/>
  </w:style>
  <w:style w:type="character" w:customStyle="1" w:styleId="WW8Num3z0">
    <w:name w:val="WW8Num3z0"/>
    <w:rsid w:val="00E8793B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E8793B"/>
  </w:style>
  <w:style w:type="character" w:customStyle="1" w:styleId="WW8Num3z3">
    <w:name w:val="WW8Num3z3"/>
    <w:rsid w:val="00E8793B"/>
  </w:style>
  <w:style w:type="character" w:customStyle="1" w:styleId="WW8Num3z4">
    <w:name w:val="WW8Num3z4"/>
    <w:rsid w:val="00E8793B"/>
  </w:style>
  <w:style w:type="character" w:customStyle="1" w:styleId="WW8Num3z5">
    <w:name w:val="WW8Num3z5"/>
    <w:rsid w:val="00E8793B"/>
  </w:style>
  <w:style w:type="character" w:customStyle="1" w:styleId="WW8Num3z6">
    <w:name w:val="WW8Num3z6"/>
    <w:rsid w:val="00E8793B"/>
  </w:style>
  <w:style w:type="character" w:customStyle="1" w:styleId="WW8Num3z7">
    <w:name w:val="WW8Num3z7"/>
    <w:rsid w:val="00E8793B"/>
  </w:style>
  <w:style w:type="character" w:customStyle="1" w:styleId="WW8Num3z8">
    <w:name w:val="WW8Num3z8"/>
    <w:rsid w:val="00E8793B"/>
  </w:style>
  <w:style w:type="character" w:customStyle="1" w:styleId="WW8Num4z0">
    <w:name w:val="WW8Num4z0"/>
    <w:rsid w:val="00E8793B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E8793B"/>
    <w:rPr>
      <w:rFonts w:ascii="Courier New" w:hAnsi="Courier New" w:cs="Courier New"/>
    </w:rPr>
  </w:style>
  <w:style w:type="character" w:customStyle="1" w:styleId="WW8Num4z2">
    <w:name w:val="WW8Num4z2"/>
    <w:rsid w:val="00E8793B"/>
    <w:rPr>
      <w:rFonts w:ascii="Wingdings" w:hAnsi="Wingdings" w:cs="Wingdings"/>
    </w:rPr>
  </w:style>
  <w:style w:type="character" w:customStyle="1" w:styleId="WW8Num4z3">
    <w:name w:val="WW8Num4z3"/>
    <w:rsid w:val="00E8793B"/>
    <w:rPr>
      <w:rFonts w:ascii="Symbol" w:hAnsi="Symbol" w:cs="Symbol"/>
    </w:rPr>
  </w:style>
  <w:style w:type="character" w:customStyle="1" w:styleId="21">
    <w:name w:val="Основной шрифт абзаца2"/>
    <w:rsid w:val="00E8793B"/>
  </w:style>
  <w:style w:type="character" w:customStyle="1" w:styleId="12">
    <w:name w:val="Основной шрифт абзаца1"/>
    <w:rsid w:val="00E8793B"/>
  </w:style>
  <w:style w:type="character" w:customStyle="1" w:styleId="WW8Num3z2">
    <w:name w:val="WW8Num3z2"/>
    <w:rsid w:val="00E8793B"/>
    <w:rPr>
      <w:rFonts w:ascii="Wingdings" w:hAnsi="Wingdings" w:cs="Wingdings"/>
    </w:rPr>
  </w:style>
  <w:style w:type="character" w:customStyle="1" w:styleId="WW8Num4z4">
    <w:name w:val="WW8Num4z4"/>
    <w:rsid w:val="00E8793B"/>
  </w:style>
  <w:style w:type="character" w:customStyle="1" w:styleId="WW8Num4z5">
    <w:name w:val="WW8Num4z5"/>
    <w:rsid w:val="00E8793B"/>
  </w:style>
  <w:style w:type="character" w:customStyle="1" w:styleId="WW8Num4z6">
    <w:name w:val="WW8Num4z6"/>
    <w:rsid w:val="00E8793B"/>
  </w:style>
  <w:style w:type="character" w:customStyle="1" w:styleId="WW8Num4z7">
    <w:name w:val="WW8Num4z7"/>
    <w:rsid w:val="00E8793B"/>
  </w:style>
  <w:style w:type="character" w:customStyle="1" w:styleId="WW8Num4z8">
    <w:name w:val="WW8Num4z8"/>
    <w:rsid w:val="00E8793B"/>
  </w:style>
  <w:style w:type="character" w:styleId="a4">
    <w:name w:val="Hyperlink"/>
    <w:uiPriority w:val="99"/>
    <w:rsid w:val="00E8793B"/>
    <w:rPr>
      <w:color w:val="000080"/>
      <w:u w:val="single"/>
    </w:rPr>
  </w:style>
  <w:style w:type="character" w:customStyle="1" w:styleId="a5">
    <w:name w:val="Символ сноски"/>
    <w:rsid w:val="00E8793B"/>
  </w:style>
  <w:style w:type="character" w:customStyle="1" w:styleId="22">
    <w:name w:val="Знак сноски2"/>
    <w:rsid w:val="00E8793B"/>
    <w:rPr>
      <w:vertAlign w:val="superscript"/>
    </w:rPr>
  </w:style>
  <w:style w:type="character" w:customStyle="1" w:styleId="a6">
    <w:name w:val="Ссылка указателя"/>
    <w:rsid w:val="00E8793B"/>
  </w:style>
  <w:style w:type="character" w:customStyle="1" w:styleId="ListLabel1">
    <w:name w:val="ListLabel 1"/>
    <w:rsid w:val="00E8793B"/>
    <w:rPr>
      <w:rFonts w:cs="Times New Roman"/>
      <w:b/>
      <w:sz w:val="24"/>
      <w:szCs w:val="24"/>
    </w:rPr>
  </w:style>
  <w:style w:type="character" w:customStyle="1" w:styleId="ListLabel2">
    <w:name w:val="ListLabel 2"/>
    <w:rsid w:val="00E8793B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E8793B"/>
    <w:rPr>
      <w:b/>
      <w:sz w:val="22"/>
      <w:szCs w:val="24"/>
    </w:rPr>
  </w:style>
  <w:style w:type="character" w:customStyle="1" w:styleId="FootnoteCharacters">
    <w:name w:val="Footnote Characters"/>
    <w:rsid w:val="00E8793B"/>
    <w:rPr>
      <w:vertAlign w:val="superscript"/>
    </w:rPr>
  </w:style>
  <w:style w:type="character" w:customStyle="1" w:styleId="23">
    <w:name w:val="СТИЛЬ АР 2 подраздел Знак"/>
    <w:rsid w:val="00E8793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E8793B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E8793B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E8793B"/>
    <w:rPr>
      <w:rFonts w:cs="Times New Roman"/>
    </w:rPr>
  </w:style>
  <w:style w:type="character" w:customStyle="1" w:styleId="ListLabel5">
    <w:name w:val="ListLabel 5"/>
    <w:rsid w:val="00E8793B"/>
    <w:rPr>
      <w:rFonts w:cs="Courier New"/>
    </w:rPr>
  </w:style>
  <w:style w:type="character" w:customStyle="1" w:styleId="ListLabel6">
    <w:name w:val="ListLabel 6"/>
    <w:rsid w:val="00E8793B"/>
    <w:rPr>
      <w:rFonts w:cs="Wingdings"/>
    </w:rPr>
  </w:style>
  <w:style w:type="character" w:customStyle="1" w:styleId="ListLabel7">
    <w:name w:val="ListLabel 7"/>
    <w:rsid w:val="00E8793B"/>
    <w:rPr>
      <w:rFonts w:cs="Symbol"/>
    </w:rPr>
  </w:style>
  <w:style w:type="character" w:customStyle="1" w:styleId="ListLabel8">
    <w:name w:val="ListLabel 8"/>
    <w:rsid w:val="00E8793B"/>
    <w:rPr>
      <w:rFonts w:cs="Courier New"/>
    </w:rPr>
  </w:style>
  <w:style w:type="character" w:customStyle="1" w:styleId="ListLabel9">
    <w:name w:val="ListLabel 9"/>
    <w:rsid w:val="00E8793B"/>
    <w:rPr>
      <w:rFonts w:cs="Wingdings"/>
    </w:rPr>
  </w:style>
  <w:style w:type="character" w:customStyle="1" w:styleId="ListLabel10">
    <w:name w:val="ListLabel 10"/>
    <w:rsid w:val="00E8793B"/>
    <w:rPr>
      <w:rFonts w:cs="Symbol"/>
    </w:rPr>
  </w:style>
  <w:style w:type="character" w:customStyle="1" w:styleId="ListLabel11">
    <w:name w:val="ListLabel 11"/>
    <w:rsid w:val="00E8793B"/>
    <w:rPr>
      <w:rFonts w:cs="Courier New"/>
    </w:rPr>
  </w:style>
  <w:style w:type="character" w:customStyle="1" w:styleId="ListLabel12">
    <w:name w:val="ListLabel 12"/>
    <w:rsid w:val="00E8793B"/>
    <w:rPr>
      <w:rFonts w:cs="Wingdings"/>
    </w:rPr>
  </w:style>
  <w:style w:type="character" w:customStyle="1" w:styleId="a7">
    <w:name w:val="Символ концевой сноски"/>
    <w:rsid w:val="00E8793B"/>
    <w:rPr>
      <w:vertAlign w:val="superscript"/>
    </w:rPr>
  </w:style>
  <w:style w:type="character" w:customStyle="1" w:styleId="WW-">
    <w:name w:val="WW-Символ концевой сноски"/>
    <w:rsid w:val="00E8793B"/>
  </w:style>
  <w:style w:type="character" w:customStyle="1" w:styleId="14">
    <w:name w:val="Знак концевой сноски1"/>
    <w:rsid w:val="00E8793B"/>
    <w:rPr>
      <w:vertAlign w:val="superscript"/>
    </w:rPr>
  </w:style>
  <w:style w:type="character" w:customStyle="1" w:styleId="15">
    <w:name w:val="Знак сноски1"/>
    <w:rsid w:val="00E8793B"/>
    <w:rPr>
      <w:vertAlign w:val="superscript"/>
    </w:rPr>
  </w:style>
  <w:style w:type="character" w:customStyle="1" w:styleId="a8">
    <w:name w:val="Текст выноски Знак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E8793B"/>
    <w:rPr>
      <w:sz w:val="16"/>
      <w:szCs w:val="16"/>
    </w:rPr>
  </w:style>
  <w:style w:type="character" w:customStyle="1" w:styleId="a9">
    <w:name w:val="Текст примечания Знак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sid w:val="00E8793B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E8793B"/>
    <w:rPr>
      <w:vertAlign w:val="superscript"/>
    </w:rPr>
  </w:style>
  <w:style w:type="character" w:styleId="ab">
    <w:name w:val="line number"/>
    <w:rsid w:val="00E8793B"/>
  </w:style>
  <w:style w:type="character" w:customStyle="1" w:styleId="25">
    <w:name w:val="Знак концевой сноски2"/>
    <w:rsid w:val="00E8793B"/>
    <w:rPr>
      <w:vertAlign w:val="superscript"/>
    </w:rPr>
  </w:style>
  <w:style w:type="character" w:customStyle="1" w:styleId="26">
    <w:name w:val="Знак примечания2"/>
    <w:rsid w:val="00E8793B"/>
    <w:rPr>
      <w:sz w:val="16"/>
      <w:szCs w:val="16"/>
    </w:rPr>
  </w:style>
  <w:style w:type="character" w:customStyle="1" w:styleId="17">
    <w:name w:val="Текст примечания Знак1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c">
    <w:name w:val="footnote reference"/>
    <w:rsid w:val="00E8793B"/>
    <w:rPr>
      <w:vertAlign w:val="superscript"/>
    </w:rPr>
  </w:style>
  <w:style w:type="character" w:styleId="ad">
    <w:name w:val="endnote reference"/>
    <w:rsid w:val="00E8793B"/>
    <w:rPr>
      <w:vertAlign w:val="superscript"/>
    </w:rPr>
  </w:style>
  <w:style w:type="paragraph" w:customStyle="1" w:styleId="11">
    <w:name w:val="Заголовок1"/>
    <w:basedOn w:val="a"/>
    <w:next w:val="a0"/>
    <w:rsid w:val="00E879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e"/>
    <w:rsid w:val="00E8793B"/>
    <w:pPr>
      <w:spacing w:after="140" w:line="276" w:lineRule="auto"/>
    </w:pPr>
  </w:style>
  <w:style w:type="character" w:customStyle="1" w:styleId="ae">
    <w:name w:val="Основной текст Знак"/>
    <w:basedOn w:val="a1"/>
    <w:link w:val="a0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">
    <w:name w:val="List"/>
    <w:basedOn w:val="a0"/>
    <w:rsid w:val="00E8793B"/>
  </w:style>
  <w:style w:type="paragraph" w:styleId="af0">
    <w:name w:val="caption"/>
    <w:basedOn w:val="a"/>
    <w:qFormat/>
    <w:rsid w:val="00E8793B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E8793B"/>
    <w:pPr>
      <w:suppressLineNumbers/>
    </w:pPr>
    <w:rPr>
      <w:rFonts w:cs="Times New Roman"/>
      <w:lang w:bidi="ar-SA"/>
    </w:rPr>
  </w:style>
  <w:style w:type="paragraph" w:styleId="af1">
    <w:name w:val="footnote text"/>
    <w:basedOn w:val="a"/>
    <w:link w:val="af2"/>
    <w:rsid w:val="00E8793B"/>
    <w:pPr>
      <w:suppressLineNumbers/>
      <w:ind w:left="340" w:hanging="34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793B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E8793B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a">
    <w:name w:val="Заголовок оглавления1"/>
    <w:basedOn w:val="1"/>
    <w:next w:val="a"/>
    <w:rsid w:val="00E8793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b">
    <w:name w:val="toc 1"/>
    <w:basedOn w:val="a"/>
    <w:next w:val="a"/>
    <w:rsid w:val="00E8793B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uiPriority w:val="39"/>
    <w:rsid w:val="00E8793B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3">
    <w:name w:val="СТИЛЬ АР"/>
    <w:basedOn w:val="1-"/>
    <w:rsid w:val="00E8793B"/>
  </w:style>
  <w:style w:type="paragraph" w:customStyle="1" w:styleId="ConsPlusNormal">
    <w:name w:val="ConsPlusNormal"/>
    <w:rsid w:val="00E8793B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E8793B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E8793B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E8793B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E8793B"/>
    <w:pPr>
      <w:spacing w:after="200"/>
      <w:ind w:left="720"/>
      <w:contextualSpacing/>
    </w:pPr>
  </w:style>
  <w:style w:type="paragraph" w:customStyle="1" w:styleId="af4">
    <w:name w:val="Рег. Списки без буллетов"/>
    <w:basedOn w:val="ConsPlusNormal"/>
    <w:rsid w:val="00E8793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4"/>
    <w:rsid w:val="00E8793B"/>
  </w:style>
  <w:style w:type="paragraph" w:customStyle="1" w:styleId="1e">
    <w:name w:val="Без интервала1"/>
    <w:basedOn w:val="1"/>
    <w:next w:val="2-"/>
    <w:rsid w:val="00E8793B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5">
    <w:name w:val="Рег. Обычный с отступом"/>
    <w:basedOn w:val="a"/>
    <w:rsid w:val="00E8793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бычный приложения"/>
    <w:basedOn w:val="a"/>
    <w:rsid w:val="00E8793B"/>
    <w:pPr>
      <w:jc w:val="center"/>
    </w:pPr>
    <w:rPr>
      <w:rFonts w:ascii="Times New Roman" w:hAnsi="Times New Roman" w:cs="Times New Roman"/>
      <w:b/>
    </w:rPr>
  </w:style>
  <w:style w:type="paragraph" w:customStyle="1" w:styleId="af7">
    <w:name w:val="Колонтитул"/>
    <w:basedOn w:val="a"/>
    <w:rsid w:val="00E8793B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E879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a">
    <w:name w:val="footer"/>
    <w:basedOn w:val="a"/>
    <w:link w:val="afb"/>
    <w:uiPriority w:val="99"/>
    <w:rsid w:val="00E8793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6"/>
    <w:rsid w:val="00E8793B"/>
  </w:style>
  <w:style w:type="paragraph" w:customStyle="1" w:styleId="ConsPlusNonformat">
    <w:name w:val="ConsPlusNonformat"/>
    <w:rsid w:val="00E8793B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 Indent"/>
    <w:basedOn w:val="a0"/>
    <w:link w:val="afd"/>
    <w:rsid w:val="00E8793B"/>
    <w:pPr>
      <w:spacing w:after="120"/>
      <w:ind w:firstLine="210"/>
    </w:pPr>
  </w:style>
  <w:style w:type="character" w:customStyle="1" w:styleId="afd">
    <w:name w:val="Основной текст с отступом Знак"/>
    <w:basedOn w:val="a1"/>
    <w:link w:val="afc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E8793B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E8793B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f">
    <w:name w:val="Рег. Основной нумерованный 1. текст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Заголовок таблицы"/>
    <w:basedOn w:val="afe"/>
    <w:rsid w:val="00E8793B"/>
    <w:pPr>
      <w:jc w:val="center"/>
    </w:pPr>
    <w:rPr>
      <w:b/>
      <w:bCs/>
    </w:rPr>
  </w:style>
  <w:style w:type="paragraph" w:styleId="aff0">
    <w:name w:val="Balloon Text"/>
    <w:basedOn w:val="a"/>
    <w:link w:val="1f0"/>
    <w:rsid w:val="00E8793B"/>
    <w:rPr>
      <w:rFonts w:ascii="Segoe UI" w:hAnsi="Segoe UI" w:cs="Mangal"/>
      <w:sz w:val="18"/>
      <w:szCs w:val="16"/>
    </w:rPr>
  </w:style>
  <w:style w:type="character" w:customStyle="1" w:styleId="1f0">
    <w:name w:val="Текст выноски Знак1"/>
    <w:basedOn w:val="a1"/>
    <w:link w:val="aff0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1">
    <w:name w:val="Текст примечания1"/>
    <w:basedOn w:val="a"/>
    <w:rsid w:val="00E8793B"/>
    <w:rPr>
      <w:rFonts w:cs="Mangal"/>
      <w:sz w:val="20"/>
      <w:szCs w:val="18"/>
    </w:rPr>
  </w:style>
  <w:style w:type="paragraph" w:styleId="aff1">
    <w:name w:val="annotation text"/>
    <w:basedOn w:val="a"/>
    <w:link w:val="2d"/>
    <w:uiPriority w:val="99"/>
    <w:semiHidden/>
    <w:unhideWhenUsed/>
    <w:rsid w:val="00E8793B"/>
    <w:rPr>
      <w:rFonts w:cs="Mangal"/>
      <w:sz w:val="20"/>
      <w:szCs w:val="18"/>
    </w:rPr>
  </w:style>
  <w:style w:type="character" w:customStyle="1" w:styleId="2d">
    <w:name w:val="Текст примечания Знак2"/>
    <w:basedOn w:val="a1"/>
    <w:link w:val="aff1"/>
    <w:uiPriority w:val="99"/>
    <w:semiHidden/>
    <w:rsid w:val="00E8793B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subject"/>
    <w:basedOn w:val="1f1"/>
    <w:next w:val="1f1"/>
    <w:link w:val="1f2"/>
    <w:rsid w:val="00E8793B"/>
    <w:rPr>
      <w:b/>
      <w:bCs/>
    </w:rPr>
  </w:style>
  <w:style w:type="character" w:customStyle="1" w:styleId="1f2">
    <w:name w:val="Тема примечания Знак1"/>
    <w:basedOn w:val="2d"/>
    <w:link w:val="aff2"/>
    <w:rsid w:val="00E8793B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E8793B"/>
    <w:rPr>
      <w:rFonts w:cs="Mangal"/>
      <w:sz w:val="20"/>
      <w:szCs w:val="18"/>
    </w:rPr>
  </w:style>
  <w:style w:type="paragraph" w:styleId="aff3">
    <w:name w:val="Revision"/>
    <w:hidden/>
    <w:uiPriority w:val="99"/>
    <w:semiHidden/>
    <w:rsid w:val="00E8793B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styleId="aff4">
    <w:name w:val="annotation reference"/>
    <w:basedOn w:val="a1"/>
    <w:uiPriority w:val="99"/>
    <w:semiHidden/>
    <w:unhideWhenUsed/>
    <w:rsid w:val="00674B5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B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8793B"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E8793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1"/>
    <w:next w:val="a0"/>
    <w:link w:val="40"/>
    <w:qFormat/>
    <w:rsid w:val="00E8793B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93B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8793B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E8793B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93B"/>
  </w:style>
  <w:style w:type="character" w:customStyle="1" w:styleId="WW8Num1z1">
    <w:name w:val="WW8Num1z1"/>
    <w:rsid w:val="00E8793B"/>
  </w:style>
  <w:style w:type="character" w:customStyle="1" w:styleId="WW8Num1z2">
    <w:name w:val="WW8Num1z2"/>
    <w:rsid w:val="00E8793B"/>
  </w:style>
  <w:style w:type="character" w:customStyle="1" w:styleId="WW8Num1z3">
    <w:name w:val="WW8Num1z3"/>
    <w:rsid w:val="00E8793B"/>
  </w:style>
  <w:style w:type="character" w:customStyle="1" w:styleId="WW8Num1z4">
    <w:name w:val="WW8Num1z4"/>
    <w:rsid w:val="00E8793B"/>
  </w:style>
  <w:style w:type="character" w:customStyle="1" w:styleId="WW8Num1z5">
    <w:name w:val="WW8Num1z5"/>
    <w:rsid w:val="00E8793B"/>
  </w:style>
  <w:style w:type="character" w:customStyle="1" w:styleId="WW8Num1z6">
    <w:name w:val="WW8Num1z6"/>
    <w:rsid w:val="00E8793B"/>
  </w:style>
  <w:style w:type="character" w:customStyle="1" w:styleId="WW8Num1z7">
    <w:name w:val="WW8Num1z7"/>
    <w:rsid w:val="00E8793B"/>
  </w:style>
  <w:style w:type="character" w:customStyle="1" w:styleId="WW8Num1z8">
    <w:name w:val="WW8Num1z8"/>
    <w:rsid w:val="00E8793B"/>
  </w:style>
  <w:style w:type="character" w:customStyle="1" w:styleId="WW8Num2z0">
    <w:name w:val="WW8Num2z0"/>
    <w:rsid w:val="00E8793B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E8793B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E8793B"/>
    <w:rPr>
      <w:b/>
      <w:sz w:val="22"/>
      <w:szCs w:val="24"/>
    </w:rPr>
  </w:style>
  <w:style w:type="character" w:customStyle="1" w:styleId="WW8Num2z3">
    <w:name w:val="WW8Num2z3"/>
    <w:rsid w:val="00E8793B"/>
  </w:style>
  <w:style w:type="character" w:customStyle="1" w:styleId="WW8Num2z4">
    <w:name w:val="WW8Num2z4"/>
    <w:rsid w:val="00E8793B"/>
  </w:style>
  <w:style w:type="character" w:customStyle="1" w:styleId="WW8Num2z5">
    <w:name w:val="WW8Num2z5"/>
    <w:rsid w:val="00E8793B"/>
  </w:style>
  <w:style w:type="character" w:customStyle="1" w:styleId="WW8Num2z6">
    <w:name w:val="WW8Num2z6"/>
    <w:rsid w:val="00E8793B"/>
  </w:style>
  <w:style w:type="character" w:customStyle="1" w:styleId="WW8Num2z7">
    <w:name w:val="WW8Num2z7"/>
    <w:rsid w:val="00E8793B"/>
  </w:style>
  <w:style w:type="character" w:customStyle="1" w:styleId="WW8Num2z8">
    <w:name w:val="WW8Num2z8"/>
    <w:rsid w:val="00E8793B"/>
  </w:style>
  <w:style w:type="character" w:customStyle="1" w:styleId="WW8Num3z0">
    <w:name w:val="WW8Num3z0"/>
    <w:rsid w:val="00E8793B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E8793B"/>
  </w:style>
  <w:style w:type="character" w:customStyle="1" w:styleId="WW8Num3z3">
    <w:name w:val="WW8Num3z3"/>
    <w:rsid w:val="00E8793B"/>
  </w:style>
  <w:style w:type="character" w:customStyle="1" w:styleId="WW8Num3z4">
    <w:name w:val="WW8Num3z4"/>
    <w:rsid w:val="00E8793B"/>
  </w:style>
  <w:style w:type="character" w:customStyle="1" w:styleId="WW8Num3z5">
    <w:name w:val="WW8Num3z5"/>
    <w:rsid w:val="00E8793B"/>
  </w:style>
  <w:style w:type="character" w:customStyle="1" w:styleId="WW8Num3z6">
    <w:name w:val="WW8Num3z6"/>
    <w:rsid w:val="00E8793B"/>
  </w:style>
  <w:style w:type="character" w:customStyle="1" w:styleId="WW8Num3z7">
    <w:name w:val="WW8Num3z7"/>
    <w:rsid w:val="00E8793B"/>
  </w:style>
  <w:style w:type="character" w:customStyle="1" w:styleId="WW8Num3z8">
    <w:name w:val="WW8Num3z8"/>
    <w:rsid w:val="00E8793B"/>
  </w:style>
  <w:style w:type="character" w:customStyle="1" w:styleId="WW8Num4z0">
    <w:name w:val="WW8Num4z0"/>
    <w:rsid w:val="00E8793B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E8793B"/>
    <w:rPr>
      <w:rFonts w:ascii="Courier New" w:hAnsi="Courier New" w:cs="Courier New"/>
    </w:rPr>
  </w:style>
  <w:style w:type="character" w:customStyle="1" w:styleId="WW8Num4z2">
    <w:name w:val="WW8Num4z2"/>
    <w:rsid w:val="00E8793B"/>
    <w:rPr>
      <w:rFonts w:ascii="Wingdings" w:hAnsi="Wingdings" w:cs="Wingdings"/>
    </w:rPr>
  </w:style>
  <w:style w:type="character" w:customStyle="1" w:styleId="WW8Num4z3">
    <w:name w:val="WW8Num4z3"/>
    <w:rsid w:val="00E8793B"/>
    <w:rPr>
      <w:rFonts w:ascii="Symbol" w:hAnsi="Symbol" w:cs="Symbol"/>
    </w:rPr>
  </w:style>
  <w:style w:type="character" w:customStyle="1" w:styleId="21">
    <w:name w:val="Основной шрифт абзаца2"/>
    <w:rsid w:val="00E8793B"/>
  </w:style>
  <w:style w:type="character" w:customStyle="1" w:styleId="12">
    <w:name w:val="Основной шрифт абзаца1"/>
    <w:rsid w:val="00E8793B"/>
  </w:style>
  <w:style w:type="character" w:customStyle="1" w:styleId="WW8Num3z2">
    <w:name w:val="WW8Num3z2"/>
    <w:rsid w:val="00E8793B"/>
    <w:rPr>
      <w:rFonts w:ascii="Wingdings" w:hAnsi="Wingdings" w:cs="Wingdings"/>
    </w:rPr>
  </w:style>
  <w:style w:type="character" w:customStyle="1" w:styleId="WW8Num4z4">
    <w:name w:val="WW8Num4z4"/>
    <w:rsid w:val="00E8793B"/>
  </w:style>
  <w:style w:type="character" w:customStyle="1" w:styleId="WW8Num4z5">
    <w:name w:val="WW8Num4z5"/>
    <w:rsid w:val="00E8793B"/>
  </w:style>
  <w:style w:type="character" w:customStyle="1" w:styleId="WW8Num4z6">
    <w:name w:val="WW8Num4z6"/>
    <w:rsid w:val="00E8793B"/>
  </w:style>
  <w:style w:type="character" w:customStyle="1" w:styleId="WW8Num4z7">
    <w:name w:val="WW8Num4z7"/>
    <w:rsid w:val="00E8793B"/>
  </w:style>
  <w:style w:type="character" w:customStyle="1" w:styleId="WW8Num4z8">
    <w:name w:val="WW8Num4z8"/>
    <w:rsid w:val="00E8793B"/>
  </w:style>
  <w:style w:type="character" w:styleId="a4">
    <w:name w:val="Hyperlink"/>
    <w:uiPriority w:val="99"/>
    <w:rsid w:val="00E8793B"/>
    <w:rPr>
      <w:color w:val="000080"/>
      <w:u w:val="single"/>
    </w:rPr>
  </w:style>
  <w:style w:type="character" w:customStyle="1" w:styleId="a5">
    <w:name w:val="Символ сноски"/>
    <w:rsid w:val="00E8793B"/>
  </w:style>
  <w:style w:type="character" w:customStyle="1" w:styleId="22">
    <w:name w:val="Знак сноски2"/>
    <w:rsid w:val="00E8793B"/>
    <w:rPr>
      <w:vertAlign w:val="superscript"/>
    </w:rPr>
  </w:style>
  <w:style w:type="character" w:customStyle="1" w:styleId="a6">
    <w:name w:val="Ссылка указателя"/>
    <w:rsid w:val="00E8793B"/>
  </w:style>
  <w:style w:type="character" w:customStyle="1" w:styleId="ListLabel1">
    <w:name w:val="ListLabel 1"/>
    <w:rsid w:val="00E8793B"/>
    <w:rPr>
      <w:rFonts w:cs="Times New Roman"/>
      <w:b/>
      <w:sz w:val="24"/>
      <w:szCs w:val="24"/>
    </w:rPr>
  </w:style>
  <w:style w:type="character" w:customStyle="1" w:styleId="ListLabel2">
    <w:name w:val="ListLabel 2"/>
    <w:rsid w:val="00E8793B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E8793B"/>
    <w:rPr>
      <w:b/>
      <w:sz w:val="22"/>
      <w:szCs w:val="24"/>
    </w:rPr>
  </w:style>
  <w:style w:type="character" w:customStyle="1" w:styleId="FootnoteCharacters">
    <w:name w:val="Footnote Characters"/>
    <w:rsid w:val="00E8793B"/>
    <w:rPr>
      <w:vertAlign w:val="superscript"/>
    </w:rPr>
  </w:style>
  <w:style w:type="character" w:customStyle="1" w:styleId="23">
    <w:name w:val="СТИЛЬ АР 2 подраздел Знак"/>
    <w:rsid w:val="00E8793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E8793B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E8793B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E8793B"/>
    <w:rPr>
      <w:rFonts w:cs="Times New Roman"/>
    </w:rPr>
  </w:style>
  <w:style w:type="character" w:customStyle="1" w:styleId="ListLabel5">
    <w:name w:val="ListLabel 5"/>
    <w:rsid w:val="00E8793B"/>
    <w:rPr>
      <w:rFonts w:cs="Courier New"/>
    </w:rPr>
  </w:style>
  <w:style w:type="character" w:customStyle="1" w:styleId="ListLabel6">
    <w:name w:val="ListLabel 6"/>
    <w:rsid w:val="00E8793B"/>
    <w:rPr>
      <w:rFonts w:cs="Wingdings"/>
    </w:rPr>
  </w:style>
  <w:style w:type="character" w:customStyle="1" w:styleId="ListLabel7">
    <w:name w:val="ListLabel 7"/>
    <w:rsid w:val="00E8793B"/>
    <w:rPr>
      <w:rFonts w:cs="Symbol"/>
    </w:rPr>
  </w:style>
  <w:style w:type="character" w:customStyle="1" w:styleId="ListLabel8">
    <w:name w:val="ListLabel 8"/>
    <w:rsid w:val="00E8793B"/>
    <w:rPr>
      <w:rFonts w:cs="Courier New"/>
    </w:rPr>
  </w:style>
  <w:style w:type="character" w:customStyle="1" w:styleId="ListLabel9">
    <w:name w:val="ListLabel 9"/>
    <w:rsid w:val="00E8793B"/>
    <w:rPr>
      <w:rFonts w:cs="Wingdings"/>
    </w:rPr>
  </w:style>
  <w:style w:type="character" w:customStyle="1" w:styleId="ListLabel10">
    <w:name w:val="ListLabel 10"/>
    <w:rsid w:val="00E8793B"/>
    <w:rPr>
      <w:rFonts w:cs="Symbol"/>
    </w:rPr>
  </w:style>
  <w:style w:type="character" w:customStyle="1" w:styleId="ListLabel11">
    <w:name w:val="ListLabel 11"/>
    <w:rsid w:val="00E8793B"/>
    <w:rPr>
      <w:rFonts w:cs="Courier New"/>
    </w:rPr>
  </w:style>
  <w:style w:type="character" w:customStyle="1" w:styleId="ListLabel12">
    <w:name w:val="ListLabel 12"/>
    <w:rsid w:val="00E8793B"/>
    <w:rPr>
      <w:rFonts w:cs="Wingdings"/>
    </w:rPr>
  </w:style>
  <w:style w:type="character" w:customStyle="1" w:styleId="a7">
    <w:name w:val="Символ концевой сноски"/>
    <w:rsid w:val="00E8793B"/>
    <w:rPr>
      <w:vertAlign w:val="superscript"/>
    </w:rPr>
  </w:style>
  <w:style w:type="character" w:customStyle="1" w:styleId="WW-">
    <w:name w:val="WW-Символ концевой сноски"/>
    <w:rsid w:val="00E8793B"/>
  </w:style>
  <w:style w:type="character" w:customStyle="1" w:styleId="14">
    <w:name w:val="Знак концевой сноски1"/>
    <w:rsid w:val="00E8793B"/>
    <w:rPr>
      <w:vertAlign w:val="superscript"/>
    </w:rPr>
  </w:style>
  <w:style w:type="character" w:customStyle="1" w:styleId="15">
    <w:name w:val="Знак сноски1"/>
    <w:rsid w:val="00E8793B"/>
    <w:rPr>
      <w:vertAlign w:val="superscript"/>
    </w:rPr>
  </w:style>
  <w:style w:type="character" w:customStyle="1" w:styleId="a8">
    <w:name w:val="Текст выноски Знак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E8793B"/>
    <w:rPr>
      <w:sz w:val="16"/>
      <w:szCs w:val="16"/>
    </w:rPr>
  </w:style>
  <w:style w:type="character" w:customStyle="1" w:styleId="a9">
    <w:name w:val="Текст примечания Знак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sid w:val="00E8793B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E8793B"/>
    <w:rPr>
      <w:vertAlign w:val="superscript"/>
    </w:rPr>
  </w:style>
  <w:style w:type="character" w:styleId="ab">
    <w:name w:val="line number"/>
    <w:rsid w:val="00E8793B"/>
  </w:style>
  <w:style w:type="character" w:customStyle="1" w:styleId="25">
    <w:name w:val="Знак концевой сноски2"/>
    <w:rsid w:val="00E8793B"/>
    <w:rPr>
      <w:vertAlign w:val="superscript"/>
    </w:rPr>
  </w:style>
  <w:style w:type="character" w:customStyle="1" w:styleId="26">
    <w:name w:val="Знак примечания2"/>
    <w:rsid w:val="00E8793B"/>
    <w:rPr>
      <w:sz w:val="16"/>
      <w:szCs w:val="16"/>
    </w:rPr>
  </w:style>
  <w:style w:type="character" w:customStyle="1" w:styleId="17">
    <w:name w:val="Текст примечания Знак1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c">
    <w:name w:val="footnote reference"/>
    <w:rsid w:val="00E8793B"/>
    <w:rPr>
      <w:vertAlign w:val="superscript"/>
    </w:rPr>
  </w:style>
  <w:style w:type="character" w:styleId="ad">
    <w:name w:val="endnote reference"/>
    <w:rsid w:val="00E8793B"/>
    <w:rPr>
      <w:vertAlign w:val="superscript"/>
    </w:rPr>
  </w:style>
  <w:style w:type="paragraph" w:customStyle="1" w:styleId="11">
    <w:name w:val="Заголовок1"/>
    <w:basedOn w:val="a"/>
    <w:next w:val="a0"/>
    <w:rsid w:val="00E879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e"/>
    <w:rsid w:val="00E8793B"/>
    <w:pPr>
      <w:spacing w:after="140" w:line="276" w:lineRule="auto"/>
    </w:pPr>
  </w:style>
  <w:style w:type="character" w:customStyle="1" w:styleId="ae">
    <w:name w:val="Основной текст Знак"/>
    <w:basedOn w:val="a1"/>
    <w:link w:val="a0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">
    <w:name w:val="List"/>
    <w:basedOn w:val="a0"/>
    <w:rsid w:val="00E8793B"/>
  </w:style>
  <w:style w:type="paragraph" w:styleId="af0">
    <w:name w:val="caption"/>
    <w:basedOn w:val="a"/>
    <w:qFormat/>
    <w:rsid w:val="00E8793B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E8793B"/>
    <w:pPr>
      <w:suppressLineNumbers/>
    </w:pPr>
    <w:rPr>
      <w:rFonts w:cs="Times New Roman"/>
      <w:lang w:bidi="ar-SA"/>
    </w:rPr>
  </w:style>
  <w:style w:type="paragraph" w:styleId="af1">
    <w:name w:val="footnote text"/>
    <w:basedOn w:val="a"/>
    <w:link w:val="af2"/>
    <w:rsid w:val="00E8793B"/>
    <w:pPr>
      <w:suppressLineNumbers/>
      <w:ind w:left="340" w:hanging="34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793B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E8793B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a">
    <w:name w:val="Заголовок оглавления1"/>
    <w:basedOn w:val="1"/>
    <w:next w:val="a"/>
    <w:rsid w:val="00E8793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b">
    <w:name w:val="toc 1"/>
    <w:basedOn w:val="a"/>
    <w:next w:val="a"/>
    <w:rsid w:val="00E8793B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uiPriority w:val="39"/>
    <w:rsid w:val="00E8793B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3">
    <w:name w:val="СТИЛЬ АР"/>
    <w:basedOn w:val="1-"/>
    <w:rsid w:val="00E8793B"/>
  </w:style>
  <w:style w:type="paragraph" w:customStyle="1" w:styleId="ConsPlusNormal">
    <w:name w:val="ConsPlusNormal"/>
    <w:rsid w:val="00E8793B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E8793B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E8793B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E8793B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E8793B"/>
    <w:pPr>
      <w:spacing w:after="200"/>
      <w:ind w:left="720"/>
      <w:contextualSpacing/>
    </w:pPr>
  </w:style>
  <w:style w:type="paragraph" w:customStyle="1" w:styleId="af4">
    <w:name w:val="Рег. Списки без буллетов"/>
    <w:basedOn w:val="ConsPlusNormal"/>
    <w:rsid w:val="00E8793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4"/>
    <w:rsid w:val="00E8793B"/>
  </w:style>
  <w:style w:type="paragraph" w:customStyle="1" w:styleId="1e">
    <w:name w:val="Без интервала1"/>
    <w:basedOn w:val="1"/>
    <w:next w:val="2-"/>
    <w:rsid w:val="00E8793B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5">
    <w:name w:val="Рег. Обычный с отступом"/>
    <w:basedOn w:val="a"/>
    <w:rsid w:val="00E8793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бычный приложения"/>
    <w:basedOn w:val="a"/>
    <w:rsid w:val="00E8793B"/>
    <w:pPr>
      <w:jc w:val="center"/>
    </w:pPr>
    <w:rPr>
      <w:rFonts w:ascii="Times New Roman" w:hAnsi="Times New Roman" w:cs="Times New Roman"/>
      <w:b/>
    </w:rPr>
  </w:style>
  <w:style w:type="paragraph" w:customStyle="1" w:styleId="af7">
    <w:name w:val="Колонтитул"/>
    <w:basedOn w:val="a"/>
    <w:rsid w:val="00E8793B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E879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a">
    <w:name w:val="footer"/>
    <w:basedOn w:val="a"/>
    <w:link w:val="afb"/>
    <w:uiPriority w:val="99"/>
    <w:rsid w:val="00E8793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6"/>
    <w:rsid w:val="00E8793B"/>
  </w:style>
  <w:style w:type="paragraph" w:customStyle="1" w:styleId="ConsPlusNonformat">
    <w:name w:val="ConsPlusNonformat"/>
    <w:rsid w:val="00E8793B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 Indent"/>
    <w:basedOn w:val="a0"/>
    <w:link w:val="afd"/>
    <w:rsid w:val="00E8793B"/>
    <w:pPr>
      <w:spacing w:after="120"/>
      <w:ind w:firstLine="210"/>
    </w:pPr>
  </w:style>
  <w:style w:type="character" w:customStyle="1" w:styleId="afd">
    <w:name w:val="Основной текст с отступом Знак"/>
    <w:basedOn w:val="a1"/>
    <w:link w:val="afc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E8793B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E8793B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f">
    <w:name w:val="Рег. Основной нумерованный 1. текст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Заголовок таблицы"/>
    <w:basedOn w:val="afe"/>
    <w:rsid w:val="00E8793B"/>
    <w:pPr>
      <w:jc w:val="center"/>
    </w:pPr>
    <w:rPr>
      <w:b/>
      <w:bCs/>
    </w:rPr>
  </w:style>
  <w:style w:type="paragraph" w:styleId="aff0">
    <w:name w:val="Balloon Text"/>
    <w:basedOn w:val="a"/>
    <w:link w:val="1f0"/>
    <w:rsid w:val="00E8793B"/>
    <w:rPr>
      <w:rFonts w:ascii="Segoe UI" w:hAnsi="Segoe UI" w:cs="Mangal"/>
      <w:sz w:val="18"/>
      <w:szCs w:val="16"/>
    </w:rPr>
  </w:style>
  <w:style w:type="character" w:customStyle="1" w:styleId="1f0">
    <w:name w:val="Текст выноски Знак1"/>
    <w:basedOn w:val="a1"/>
    <w:link w:val="aff0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1">
    <w:name w:val="Текст примечания1"/>
    <w:basedOn w:val="a"/>
    <w:rsid w:val="00E8793B"/>
    <w:rPr>
      <w:rFonts w:cs="Mangal"/>
      <w:sz w:val="20"/>
      <w:szCs w:val="18"/>
    </w:rPr>
  </w:style>
  <w:style w:type="paragraph" w:styleId="aff1">
    <w:name w:val="annotation text"/>
    <w:basedOn w:val="a"/>
    <w:link w:val="2d"/>
    <w:uiPriority w:val="99"/>
    <w:semiHidden/>
    <w:unhideWhenUsed/>
    <w:rsid w:val="00E8793B"/>
    <w:rPr>
      <w:rFonts w:cs="Mangal"/>
      <w:sz w:val="20"/>
      <w:szCs w:val="18"/>
    </w:rPr>
  </w:style>
  <w:style w:type="character" w:customStyle="1" w:styleId="2d">
    <w:name w:val="Текст примечания Знак2"/>
    <w:basedOn w:val="a1"/>
    <w:link w:val="aff1"/>
    <w:uiPriority w:val="99"/>
    <w:semiHidden/>
    <w:rsid w:val="00E8793B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subject"/>
    <w:basedOn w:val="1f1"/>
    <w:next w:val="1f1"/>
    <w:link w:val="1f2"/>
    <w:rsid w:val="00E8793B"/>
    <w:rPr>
      <w:b/>
      <w:bCs/>
    </w:rPr>
  </w:style>
  <w:style w:type="character" w:customStyle="1" w:styleId="1f2">
    <w:name w:val="Тема примечания Знак1"/>
    <w:basedOn w:val="2d"/>
    <w:link w:val="aff2"/>
    <w:rsid w:val="00E8793B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E8793B"/>
    <w:rPr>
      <w:rFonts w:cs="Mangal"/>
      <w:sz w:val="20"/>
      <w:szCs w:val="18"/>
    </w:rPr>
  </w:style>
  <w:style w:type="paragraph" w:styleId="aff3">
    <w:name w:val="Revision"/>
    <w:hidden/>
    <w:uiPriority w:val="99"/>
    <w:semiHidden/>
    <w:rsid w:val="00E8793B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styleId="aff4">
    <w:name w:val="annotation reference"/>
    <w:basedOn w:val="a1"/>
    <w:uiPriority w:val="99"/>
    <w:semiHidden/>
    <w:unhideWhenUsed/>
    <w:rsid w:val="00674B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490B902290B31A5C57FAC9BFAE2F594B6E88DA5DE18699FB3CEFEDC4yFy1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4476-9873-4F43-8CA6-CB5FB097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68</Pages>
  <Words>15682</Words>
  <Characters>89391</Characters>
  <Application>Microsoft Office Word</Application>
  <DocSecurity>0</DocSecurity>
  <Lines>744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</vt:lpstr>
      <vt:lpstr>    </vt:lpstr>
      <vt:lpstr>    7. Правовые основания для предоставления Муниципальной услуги</vt:lpstr>
      <vt:lpstr>    13. Срок регистрации Запроса</vt:lpstr>
      <vt:lpstr>    </vt:lpstr>
      <vt:lpstr>    14. Требования к помещениям,  в которых предоставляются Муниципальные услуги</vt:lpstr>
      <vt:lpstr>    15. Показатели качества и доступности Муниципальной услуги</vt:lpstr>
      <vt:lpstr>    16. Требования к предоставлению Муниципальной услуги,  в том числе учитывающие о</vt:lpstr>
      <vt:lpstr>III. Состав, последовательность и сроки выполнения административных процедур </vt:lpstr>
      <vt:lpstr/>
      <vt:lpstr>    17. Перечень вариантов предоставления Муниципальной услуги</vt:lpstr>
      <vt:lpstr>    18. Описание административной процедуры профилирования Заявителя</vt:lpstr>
      <vt:lpstr>    19. Описание предоставления Муниципальной услуги</vt:lpstr>
      <vt:lpstr>IV. Формы контроля за исполнением Административного регламента</vt:lpstr>
      <vt:lpstr>    </vt:lpstr>
      <vt:lpstr>    </vt:lpstr>
      <vt:lpstr>    </vt:lpstr>
      <vt:lpstr>V. Досудебный (внесудебный) порядок обжалования  решений и действий (бездействия</vt:lpstr>
      <vt:lpstr/>
      <vt:lpstr>    24. Способы информирования Заявителей  о порядке досудебного (внесудебного) обжа</vt:lpstr>
      <vt:lpstr>    25. Формы и способы подачи Заявителями жалобы</vt:lpstr>
      <vt:lpstr>    Форма решения об отказе в предоставлении Муниципальной услуги</vt:lpstr>
      <vt:lpstr>    Перечень нормативных правовых актов Российской Федерации,</vt:lpstr>
      <vt:lpstr>    Московской области, регулирующих предоставление Муниципальной услуги</vt:lpstr>
      <vt:lpstr>    </vt:lpstr>
      <vt:lpstr>    </vt:lpstr>
      <vt:lpstr>    Форма Запроса о предоставлении Муниципальной услуги</vt:lpstr>
      <vt:lpstr>    </vt:lpstr>
      <vt:lpstr>    </vt:lpstr>
      <vt:lpstr>    Форма решения об отказе в приеме документов,  необходимых для предоставления Мун</vt:lpstr>
      <vt:lpstr>    </vt:lpstr>
      <vt:lpstr>    Требования к представлению документов (категорий документов),  необходимых для п</vt:lpstr>
      <vt:lpstr>    </vt:lpstr>
      <vt:lpstr>    </vt:lpstr>
      <vt:lpstr>    Описание административных действий (процедур) предоставления Муниципальной услуг</vt:lpstr>
    </vt:vector>
  </TitlesOfParts>
  <Company/>
  <LinksUpToDate>false</LinksUpToDate>
  <CharactersWithSpaces>104864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Александра Владимировна</dc:creator>
  <cp:lastModifiedBy>Алексеева Олеся Александровна</cp:lastModifiedBy>
  <cp:revision>8</cp:revision>
  <cp:lastPrinted>2023-02-15T14:23:00Z</cp:lastPrinted>
  <dcterms:created xsi:type="dcterms:W3CDTF">2023-02-15T12:13:00Z</dcterms:created>
  <dcterms:modified xsi:type="dcterms:W3CDTF">2023-02-15T14:39:00Z</dcterms:modified>
</cp:coreProperties>
</file>